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85" w:rsidRDefault="008A4F85" w:rsidP="00E91F67">
      <w:pPr>
        <w:spacing w:line="276" w:lineRule="auto"/>
        <w:ind w:left="6372"/>
        <w:jc w:val="right"/>
        <w:rPr>
          <w:b/>
        </w:rPr>
      </w:pPr>
      <w:r>
        <w:rPr>
          <w:rFonts w:ascii="Segoe UI Black" w:hAnsi="Segoe UI Black" w:cs="Courier New"/>
          <w:b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-355600</wp:posOffset>
            </wp:positionV>
            <wp:extent cx="1134110" cy="1434465"/>
            <wp:effectExtent l="0" t="0" r="9525" b="0"/>
            <wp:wrapNone/>
            <wp:docPr id="1865327267" name="Obraz 1865327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27267" name="Obraz 18653272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839" cy="143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Załącznik nr 3 do SWZ</w:t>
      </w:r>
    </w:p>
    <w:p w:rsidR="00E91F67" w:rsidRPr="00E71450" w:rsidRDefault="00E91F67" w:rsidP="00E91F67">
      <w:pPr>
        <w:spacing w:line="276" w:lineRule="auto"/>
        <w:ind w:left="6372"/>
        <w:jc w:val="right"/>
        <w:rPr>
          <w:b/>
        </w:rPr>
      </w:pPr>
      <w:r>
        <w:rPr>
          <w:b/>
        </w:rPr>
        <w:t>TG/34/2025</w:t>
      </w:r>
    </w:p>
    <w:p w:rsidR="008A4F85" w:rsidRDefault="008A4F85" w:rsidP="00E71450">
      <w:pPr>
        <w:spacing w:line="276" w:lineRule="auto"/>
        <w:jc w:val="center"/>
        <w:rPr>
          <w:b/>
          <w:sz w:val="28"/>
          <w:szCs w:val="28"/>
        </w:rPr>
      </w:pPr>
    </w:p>
    <w:p w:rsidR="00186C4E" w:rsidRDefault="00F6042C" w:rsidP="00E714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……./TG/2025</w:t>
      </w:r>
    </w:p>
    <w:p w:rsidR="00186C4E" w:rsidRDefault="008A4F85" w:rsidP="00E7145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dalej zwana „Umową”</w:t>
      </w:r>
    </w:p>
    <w:p w:rsidR="00186C4E" w:rsidRPr="00E71450" w:rsidRDefault="00186C4E" w:rsidP="00E71450">
      <w:pPr>
        <w:spacing w:line="276" w:lineRule="auto"/>
        <w:jc w:val="center"/>
        <w:rPr>
          <w:b/>
          <w:sz w:val="32"/>
          <w:szCs w:val="28"/>
        </w:rPr>
      </w:pPr>
    </w:p>
    <w:p w:rsidR="00186C4E" w:rsidRDefault="008A4F85" w:rsidP="00E714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F6042C">
        <w:rPr>
          <w:b/>
          <w:sz w:val="24"/>
          <w:szCs w:val="24"/>
        </w:rPr>
        <w:t>………………… 2025</w:t>
      </w:r>
      <w:r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w Radomiu, pomiędzy: </w:t>
      </w:r>
    </w:p>
    <w:p w:rsidR="00186C4E" w:rsidRDefault="00186C4E" w:rsidP="00E71450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186C4E" w:rsidRDefault="008A4F85" w:rsidP="00E7145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SPÓŁDZIELNIĄ MIESZKANIOWĄ "USTRONIE”,</w:t>
      </w:r>
    </w:p>
    <w:p w:rsidR="00186C4E" w:rsidRPr="00E71450" w:rsidRDefault="008A4F85" w:rsidP="00E71450">
      <w:pPr>
        <w:spacing w:after="120" w:line="276" w:lineRule="auto"/>
        <w:jc w:val="both"/>
        <w:rPr>
          <w:color w:val="000000"/>
          <w:kern w:val="24"/>
          <w:sz w:val="24"/>
          <w:szCs w:val="24"/>
          <w:lang w:eastAsia="ar-SA"/>
        </w:rPr>
      </w:pPr>
      <w:r>
        <w:rPr>
          <w:rFonts w:ascii="Arial" w:hAnsi="Arial" w:cs="Tahoma"/>
          <w:bCs/>
        </w:rPr>
        <w:t xml:space="preserve"> </w:t>
      </w:r>
      <w:r>
        <w:rPr>
          <w:kern w:val="24"/>
          <w:sz w:val="24"/>
          <w:szCs w:val="24"/>
          <w:lang w:eastAsia="ar-SA"/>
        </w:rPr>
        <w:t xml:space="preserve">z siedzibą w Radomiu, ul. Wyścigowa 19, 26-600 Radom, wpisana pod nr KRS 0000169864 do Rejestru Przedsiębiorców prowadzonego przez Sąd Rejonowy Lublin-Wschód w Lublinie </w:t>
      </w:r>
      <w:r>
        <w:rPr>
          <w:kern w:val="24"/>
          <w:sz w:val="24"/>
          <w:szCs w:val="24"/>
          <w:lang w:eastAsia="ar-SA"/>
        </w:rPr>
        <w:br/>
        <w:t>z siedzibą w Świdniku, VI Wydział Gospodarczy Krajowego Rejestru Sądowego</w:t>
      </w:r>
      <w:r>
        <w:rPr>
          <w:color w:val="000000"/>
          <w:kern w:val="24"/>
          <w:sz w:val="24"/>
          <w:szCs w:val="24"/>
          <w:lang w:eastAsia="ar-SA"/>
        </w:rPr>
        <w:t xml:space="preserve">, </w:t>
      </w:r>
      <w:r w:rsidR="00E71450">
        <w:rPr>
          <w:color w:val="000000"/>
          <w:kern w:val="24"/>
          <w:sz w:val="24"/>
          <w:szCs w:val="24"/>
          <w:lang w:eastAsia="ar-SA"/>
        </w:rPr>
        <w:br/>
      </w:r>
      <w:r>
        <w:rPr>
          <w:color w:val="000000"/>
          <w:spacing w:val="-2"/>
          <w:kern w:val="24"/>
          <w:sz w:val="24"/>
          <w:szCs w:val="24"/>
          <w:lang w:eastAsia="ar-SA"/>
        </w:rPr>
        <w:t>NIP 796-000-74-53, REGON 000780370,</w:t>
      </w:r>
    </w:p>
    <w:p w:rsidR="00186C4E" w:rsidRDefault="008A4F85" w:rsidP="00E7145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Reprezentowaną przez:</w:t>
      </w:r>
    </w:p>
    <w:p w:rsidR="00186C4E" w:rsidRDefault="008A4F85" w:rsidP="00E71450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Robert </w:t>
      </w:r>
      <w:proofErr w:type="spellStart"/>
      <w:r>
        <w:rPr>
          <w:b/>
          <w:sz w:val="24"/>
          <w:szCs w:val="24"/>
        </w:rPr>
        <w:t>Pyzara</w:t>
      </w:r>
      <w:proofErr w:type="spellEnd"/>
      <w:r>
        <w:rPr>
          <w:b/>
          <w:sz w:val="24"/>
          <w:szCs w:val="24"/>
        </w:rPr>
        <w:t xml:space="preserve"> – Prezes Zarządu</w:t>
      </w:r>
    </w:p>
    <w:p w:rsidR="00186C4E" w:rsidRDefault="008A4F85" w:rsidP="00E71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Robert Chrobotowicz – Zastępca Prezesa ds. Technicznych</w:t>
      </w:r>
    </w:p>
    <w:p w:rsidR="00186C4E" w:rsidRPr="00E71450" w:rsidRDefault="00F6042C" w:rsidP="00E71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Barbara Figura – Główny Księgowy Członek Zarządu</w:t>
      </w:r>
    </w:p>
    <w:p w:rsidR="00186C4E" w:rsidRDefault="008A4F85" w:rsidP="00E7145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w dalszej treści umowy </w:t>
      </w:r>
      <w:r>
        <w:rPr>
          <w:b/>
          <w:sz w:val="24"/>
          <w:szCs w:val="24"/>
        </w:rPr>
        <w:t>„Zamawiającym”</w:t>
      </w:r>
      <w:r>
        <w:rPr>
          <w:sz w:val="24"/>
          <w:szCs w:val="24"/>
        </w:rPr>
        <w:t xml:space="preserve">,  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 ……………………………..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siedzibą w ………………………………………………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reprezentowaną przez ……………………………………..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w treści umowy </w:t>
      </w:r>
      <w:r>
        <w:rPr>
          <w:b/>
          <w:sz w:val="24"/>
          <w:szCs w:val="24"/>
        </w:rPr>
        <w:t xml:space="preserve">„Wykonawcą”, </w:t>
      </w:r>
      <w:r>
        <w:rPr>
          <w:sz w:val="24"/>
          <w:szCs w:val="24"/>
        </w:rPr>
        <w:t>uprawnioną do prowadzenia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działalności na podstawie ……………………………………… NIP …………………… , REGON ………………… 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łącznie zwanych </w:t>
      </w:r>
      <w:r>
        <w:rPr>
          <w:b/>
          <w:sz w:val="24"/>
          <w:szCs w:val="24"/>
        </w:rPr>
        <w:t>„Stronami”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wybraną w trybie przetargu nieograniczonego z dnia ……………………….</w:t>
      </w:r>
    </w:p>
    <w:p w:rsidR="00186C4E" w:rsidRDefault="00186C4E" w:rsidP="00E71450">
      <w:pPr>
        <w:spacing w:line="276" w:lineRule="auto"/>
        <w:jc w:val="both"/>
        <w:rPr>
          <w:sz w:val="24"/>
          <w:szCs w:val="24"/>
        </w:rPr>
      </w:pPr>
    </w:p>
    <w:p w:rsidR="00186C4E" w:rsidRDefault="008A4F85" w:rsidP="00E71450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186C4E" w:rsidRDefault="008A4F85" w:rsidP="00E71450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186C4E" w:rsidRDefault="00186C4E" w:rsidP="00E71450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186C4E" w:rsidRDefault="008A4F85" w:rsidP="00E714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</w:t>
      </w:r>
      <w:r>
        <w:rPr>
          <w:b/>
          <w:sz w:val="24"/>
          <w:szCs w:val="24"/>
        </w:rPr>
        <w:t xml:space="preserve"> </w:t>
      </w:r>
      <w:r w:rsidR="00973DD2">
        <w:rPr>
          <w:b/>
          <w:sz w:val="24"/>
          <w:szCs w:val="24"/>
        </w:rPr>
        <w:t xml:space="preserve">wykonanie instalacji centralnej ciepłej wody </w:t>
      </w:r>
      <w:r w:rsidR="00F6042C">
        <w:rPr>
          <w:b/>
          <w:sz w:val="24"/>
          <w:szCs w:val="24"/>
        </w:rPr>
        <w:t>wraz</w:t>
      </w:r>
      <w:r w:rsidR="00973DD2">
        <w:rPr>
          <w:b/>
          <w:sz w:val="24"/>
          <w:szCs w:val="24"/>
        </w:rPr>
        <w:t xml:space="preserve"> demontaż</w:t>
      </w:r>
      <w:r w:rsidR="00F6042C">
        <w:rPr>
          <w:b/>
          <w:sz w:val="24"/>
          <w:szCs w:val="24"/>
        </w:rPr>
        <w:t>em</w:t>
      </w:r>
      <w:r w:rsidR="00973DD2">
        <w:rPr>
          <w:b/>
          <w:sz w:val="24"/>
          <w:szCs w:val="24"/>
        </w:rPr>
        <w:t xml:space="preserve"> piecyków gazowych </w:t>
      </w:r>
      <w:r w:rsidR="00E71450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budynkach mieszkalnych osiedla „USTRONIE” </w:t>
      </w:r>
      <w:r w:rsidR="00973DD2">
        <w:rPr>
          <w:b/>
          <w:sz w:val="24"/>
          <w:szCs w:val="24"/>
        </w:rPr>
        <w:br/>
      </w:r>
      <w:r w:rsidR="00F6042C">
        <w:rPr>
          <w:b/>
          <w:sz w:val="24"/>
          <w:szCs w:val="24"/>
        </w:rPr>
        <w:t>w Radomiu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nw. lokalizacjach:</w:t>
      </w:r>
    </w:p>
    <w:p w:rsidR="00973DD2" w:rsidRPr="00DD5153" w:rsidRDefault="00F41874" w:rsidP="00E71450">
      <w:pPr>
        <w:pStyle w:val="Akapitzlist"/>
        <w:numPr>
          <w:ilvl w:val="1"/>
          <w:numId w:val="25"/>
        </w:numPr>
        <w:spacing w:line="276" w:lineRule="auto"/>
        <w:jc w:val="both"/>
      </w:pPr>
      <w:r>
        <w:rPr>
          <w:b/>
          <w:bCs/>
          <w:sz w:val="24"/>
          <w:szCs w:val="24"/>
        </w:rPr>
        <w:t xml:space="preserve"> </w:t>
      </w:r>
      <w:r w:rsidR="00973DD2" w:rsidRPr="006D67FF">
        <w:rPr>
          <w:b/>
          <w:bCs/>
          <w:sz w:val="24"/>
          <w:szCs w:val="24"/>
        </w:rPr>
        <w:t xml:space="preserve">ul. Komandosów 2 </w:t>
      </w:r>
      <w:r w:rsidR="00973DD2" w:rsidRPr="00DD5153">
        <w:t xml:space="preserve">- </w:t>
      </w:r>
      <w:r w:rsidR="00973DD2" w:rsidRPr="006D67FF">
        <w:rPr>
          <w:sz w:val="24"/>
          <w:szCs w:val="24"/>
        </w:rPr>
        <w:t xml:space="preserve">budynek 11-to kondygnacyjny, 10 klatek, 324 lokale mieszkalne. </w:t>
      </w:r>
    </w:p>
    <w:p w:rsidR="00973DD2" w:rsidRPr="006D67FF" w:rsidRDefault="006D67FF" w:rsidP="00E71450">
      <w:pPr>
        <w:pStyle w:val="Akapitzlist"/>
        <w:numPr>
          <w:ilvl w:val="1"/>
          <w:numId w:val="25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73DD2" w:rsidRPr="006D67FF">
        <w:rPr>
          <w:b/>
          <w:bCs/>
          <w:sz w:val="24"/>
          <w:szCs w:val="24"/>
        </w:rPr>
        <w:t>ul</w:t>
      </w:r>
      <w:r w:rsidR="00973DD2" w:rsidRPr="006D67FF">
        <w:rPr>
          <w:b/>
          <w:bCs/>
          <w:sz w:val="22"/>
        </w:rPr>
        <w:t xml:space="preserve">. </w:t>
      </w:r>
      <w:r w:rsidR="00973DD2" w:rsidRPr="006D67FF">
        <w:rPr>
          <w:b/>
          <w:bCs/>
          <w:sz w:val="24"/>
          <w:szCs w:val="24"/>
        </w:rPr>
        <w:t xml:space="preserve">PCK 1 </w:t>
      </w:r>
      <w:r w:rsidR="00973DD2" w:rsidRPr="00DD5153">
        <w:t xml:space="preserve">- </w:t>
      </w:r>
      <w:r w:rsidR="00973DD2" w:rsidRPr="006D67FF">
        <w:rPr>
          <w:sz w:val="24"/>
          <w:szCs w:val="24"/>
        </w:rPr>
        <w:t xml:space="preserve">budynek 5-cio kondygnacyjny, 4 klatki, 40 lokali mieszkalnych. </w:t>
      </w:r>
    </w:p>
    <w:p w:rsidR="00973DD2" w:rsidRPr="006D67FF" w:rsidRDefault="003B750C" w:rsidP="00E71450">
      <w:pPr>
        <w:pStyle w:val="Akapitzlist"/>
        <w:numPr>
          <w:ilvl w:val="1"/>
          <w:numId w:val="25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73DD2" w:rsidRPr="006D67FF">
        <w:rPr>
          <w:b/>
          <w:bCs/>
          <w:sz w:val="24"/>
          <w:szCs w:val="24"/>
        </w:rPr>
        <w:t>ul.</w:t>
      </w:r>
      <w:r w:rsidR="00973DD2">
        <w:t xml:space="preserve"> </w:t>
      </w:r>
      <w:r w:rsidR="00973DD2" w:rsidRPr="006D67FF">
        <w:rPr>
          <w:b/>
          <w:bCs/>
          <w:sz w:val="24"/>
          <w:szCs w:val="24"/>
        </w:rPr>
        <w:t xml:space="preserve">J. Gagarina 9 </w:t>
      </w:r>
      <w:r w:rsidR="00973DD2" w:rsidRPr="00DD5153">
        <w:t xml:space="preserve">- </w:t>
      </w:r>
      <w:r w:rsidR="00973DD2" w:rsidRPr="006D67FF">
        <w:rPr>
          <w:sz w:val="24"/>
          <w:szCs w:val="24"/>
        </w:rPr>
        <w:t xml:space="preserve">budynek 5-cio kondygnacyjny, 4 klatki, 33 lokale mieszkalne. </w:t>
      </w:r>
    </w:p>
    <w:p w:rsidR="00973DD2" w:rsidRPr="006D67FF" w:rsidRDefault="006D67FF" w:rsidP="00E71450">
      <w:pPr>
        <w:pStyle w:val="Akapitzlist"/>
        <w:numPr>
          <w:ilvl w:val="1"/>
          <w:numId w:val="25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73DD2" w:rsidRPr="006D67FF">
        <w:rPr>
          <w:b/>
          <w:bCs/>
          <w:sz w:val="24"/>
          <w:szCs w:val="24"/>
        </w:rPr>
        <w:t>ul.</w:t>
      </w:r>
      <w:r w:rsidR="00973DD2">
        <w:t xml:space="preserve"> </w:t>
      </w:r>
      <w:r w:rsidR="00973DD2" w:rsidRPr="006D67FF">
        <w:rPr>
          <w:b/>
          <w:bCs/>
          <w:sz w:val="24"/>
          <w:szCs w:val="24"/>
        </w:rPr>
        <w:t xml:space="preserve">J. Gagarina 11 </w:t>
      </w:r>
      <w:r w:rsidR="00973DD2" w:rsidRPr="00DD5153">
        <w:t xml:space="preserve">- </w:t>
      </w:r>
      <w:r w:rsidR="00973DD2" w:rsidRPr="006D67FF">
        <w:rPr>
          <w:sz w:val="24"/>
          <w:szCs w:val="24"/>
        </w:rPr>
        <w:t xml:space="preserve">budynek 5-cio kondygnacyjny, 4 klatki, 39 lokali mieszkalnych. </w:t>
      </w:r>
    </w:p>
    <w:p w:rsidR="00973DD2" w:rsidRPr="006D67FF" w:rsidRDefault="003B750C" w:rsidP="00E71450">
      <w:pPr>
        <w:pStyle w:val="Akapitzlist"/>
        <w:numPr>
          <w:ilvl w:val="1"/>
          <w:numId w:val="25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73DD2" w:rsidRPr="006D67FF">
        <w:rPr>
          <w:b/>
          <w:bCs/>
          <w:sz w:val="24"/>
          <w:szCs w:val="24"/>
        </w:rPr>
        <w:t>ul.</w:t>
      </w:r>
      <w:r w:rsidR="00973DD2">
        <w:t xml:space="preserve"> </w:t>
      </w:r>
      <w:r w:rsidR="00973DD2" w:rsidRPr="006D67FF">
        <w:rPr>
          <w:b/>
          <w:bCs/>
          <w:sz w:val="24"/>
          <w:szCs w:val="24"/>
        </w:rPr>
        <w:t>Świętokrzys</w:t>
      </w:r>
      <w:r w:rsidR="006D67FF">
        <w:rPr>
          <w:b/>
          <w:bCs/>
          <w:sz w:val="24"/>
          <w:szCs w:val="24"/>
        </w:rPr>
        <w:t>ka 25</w:t>
      </w:r>
      <w:r w:rsidR="00973DD2" w:rsidRPr="006D67FF">
        <w:rPr>
          <w:b/>
          <w:bCs/>
          <w:sz w:val="24"/>
          <w:szCs w:val="24"/>
        </w:rPr>
        <w:t xml:space="preserve"> </w:t>
      </w:r>
      <w:r w:rsidR="00973DD2" w:rsidRPr="00DD5153">
        <w:t xml:space="preserve">- </w:t>
      </w:r>
      <w:r w:rsidR="00973DD2" w:rsidRPr="006D67FF">
        <w:rPr>
          <w:sz w:val="24"/>
          <w:szCs w:val="24"/>
        </w:rPr>
        <w:t xml:space="preserve">budynek 5-cio kondygnacyjny, 4 klatki, 40 lokali mieszkalnych. </w:t>
      </w:r>
    </w:p>
    <w:p w:rsidR="00186C4E" w:rsidRDefault="00186C4E" w:rsidP="00E71450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186C4E" w:rsidRPr="006D67FF" w:rsidRDefault="008A4F85" w:rsidP="00E7145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D67FF">
        <w:rPr>
          <w:b/>
          <w:sz w:val="24"/>
          <w:szCs w:val="24"/>
        </w:rPr>
        <w:lastRenderedPageBreak/>
        <w:t xml:space="preserve">Szczegółowy zakres przedmiotu zamówienia określa </w:t>
      </w:r>
      <w:r w:rsidRPr="00950944">
        <w:rPr>
          <w:b/>
          <w:sz w:val="24"/>
          <w:szCs w:val="24"/>
        </w:rPr>
        <w:t xml:space="preserve">dokumentacja </w:t>
      </w:r>
      <w:r w:rsidRPr="006D67FF">
        <w:rPr>
          <w:b/>
          <w:sz w:val="24"/>
          <w:szCs w:val="24"/>
        </w:rPr>
        <w:t xml:space="preserve">projektowa które wraz </w:t>
      </w:r>
      <w:r w:rsidR="00DD3E3F">
        <w:rPr>
          <w:b/>
          <w:sz w:val="24"/>
          <w:szCs w:val="24"/>
        </w:rPr>
        <w:t xml:space="preserve">z ofertą przetargową Wykonawcy </w:t>
      </w:r>
      <w:r w:rsidR="003B750C">
        <w:rPr>
          <w:b/>
          <w:sz w:val="24"/>
          <w:szCs w:val="24"/>
        </w:rPr>
        <w:t>z dnia …..</w:t>
      </w:r>
      <w:r w:rsidRPr="006D67FF">
        <w:rPr>
          <w:b/>
          <w:sz w:val="24"/>
          <w:szCs w:val="24"/>
        </w:rPr>
        <w:t xml:space="preserve">……………..…….  </w:t>
      </w:r>
      <w:r w:rsidR="003B750C">
        <w:rPr>
          <w:b/>
          <w:sz w:val="24"/>
          <w:szCs w:val="24"/>
        </w:rPr>
        <w:br/>
      </w:r>
      <w:r w:rsidRPr="006D67FF">
        <w:rPr>
          <w:b/>
          <w:sz w:val="24"/>
          <w:szCs w:val="24"/>
        </w:rPr>
        <w:t>i Specyfikacją Warunków Zamówienia stanowią integralną część umowy.</w:t>
      </w:r>
    </w:p>
    <w:p w:rsidR="00186C4E" w:rsidRDefault="00186C4E" w:rsidP="00E71450">
      <w:pPr>
        <w:spacing w:line="276" w:lineRule="auto"/>
        <w:rPr>
          <w:b/>
          <w:sz w:val="24"/>
          <w:szCs w:val="24"/>
        </w:rPr>
      </w:pPr>
    </w:p>
    <w:p w:rsidR="00186C4E" w:rsidRDefault="008A4F85" w:rsidP="00E7145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186C4E" w:rsidRDefault="008A4F85" w:rsidP="00E71450">
      <w:pPr>
        <w:pStyle w:val="Tekstprzypisudolnego1"/>
        <w:spacing w:after="6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WYMAGANIA </w:t>
      </w:r>
      <w:r>
        <w:rPr>
          <w:b/>
          <w:bCs/>
          <w:color w:val="000000"/>
          <w:sz w:val="24"/>
          <w:szCs w:val="24"/>
        </w:rPr>
        <w:t>JAKOŚCIOWE I SPRZĘTOWE STAWIANE WYKONAWCY DOTYCZĄCE REALIZACJI PRAC</w:t>
      </w:r>
    </w:p>
    <w:p w:rsidR="00186C4E" w:rsidRDefault="00186C4E" w:rsidP="00E71450">
      <w:pPr>
        <w:spacing w:line="276" w:lineRule="auto"/>
        <w:rPr>
          <w:b/>
          <w:sz w:val="24"/>
          <w:szCs w:val="24"/>
        </w:rPr>
      </w:pP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  <w:shd w:val="clear" w:color="auto" w:fill="FFFF00"/>
        </w:rPr>
      </w:pPr>
      <w:r>
        <w:rPr>
          <w:sz w:val="24"/>
        </w:rPr>
        <w:t>Wykonawca odpowiedzialny jest za całokształt, w tym za przebieg oraz terminowe wykonywanie przedmiotu Umowy.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  <w:shd w:val="clear" w:color="auto" w:fill="FFFF00"/>
        </w:rPr>
      </w:pPr>
      <w:r>
        <w:rPr>
          <w:sz w:val="24"/>
        </w:rPr>
        <w:t>Wykonawca odpowiedzialny jest za jakość, zgodność ze specyfikacją techniczną określoną dla przedmiotu Umowy.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Wymagana jest należyta staranność przy realizacji Umowy, rozumiana jako staranność profesjonalisty w działalności objętej przedmiotem niniejszej Umowy.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 xml:space="preserve">Wykonywanie usługi w sposób niepowodujący żadnych niepotrzebnych przeszkód i niedogodności dla mieszkańców oraz służb administracyjnych. 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Wykonawca zobowiązuje się do stosowania wymagań i obowiązków określonych w Umowie oraz wynikających z przepisów prawa.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 xml:space="preserve">Wykonawca zobowiązuje się wykonać przedmiot umowy zgodny ze złożonym przez Zamawiającego zleceniem i opisem przedmiotu zamówienia. </w:t>
      </w:r>
    </w:p>
    <w:p w:rsidR="00DB4A4A" w:rsidRDefault="00DB4A4A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 xml:space="preserve">Używany sprzęt i materiały powinny odpowiadać wymogom bhp i ochrony środowiska oraz posiadać niezbędne atesty i zezwolenia, wymagane obowiązującymi przepisami. 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Materiały oraz narzędzia, sprzęt potrzebny do realizacji przedmiotu Umowy Wykonawca zapewnia we własnym zakresie, w ramach oferowanego wynagrodzenia.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Wszystkie prace winny być realizowane zgodnie z przepisami prawa, obowiązującymi normami, przepisami bhp, ppoż., zgodnie z zaleceniami przedstawiciela Zamawiającego w szczególności przestrzeganie w swoim zakresie obowiązującego Regulaminu utrzymania czystości i porządku na terenie Gminy Miasta Radomia.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Prace należy wykonywać zgodnie z wymogami niniejszej Umowy.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 xml:space="preserve">Narzędzia i urządzenia techniczne muszą być sprawne technicznie i bezpieczne, zgodne z obowiązującymi wymaganiami i przepisami. 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 xml:space="preserve">W przypadku stwierdzenia nienależytego wykonania prac spowodowanego stosowaniem nieodpowiednich narzędzi lub urządzeń technicznych, Zamawiający zastrzega sobie prawo do żądania od Wykonawcy zmiany narzędzi lub urządzeń technicznych. </w:t>
      </w:r>
    </w:p>
    <w:p w:rsidR="00186C4E" w:rsidRDefault="008A4F85" w:rsidP="00E71450">
      <w:pPr>
        <w:pStyle w:val="Tekstpodstawowywcity31"/>
        <w:numPr>
          <w:ilvl w:val="0"/>
          <w:numId w:val="4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Wykonawca oświadcza, że osoby, które będą uczestniczyć w wykonywaniu Umowy, posiadają wymagane uprawnienia, jeżeli ustawy nakładają obowiązek posiadania takich uprawnień.</w:t>
      </w:r>
    </w:p>
    <w:p w:rsidR="00186C4E" w:rsidRDefault="00186C4E" w:rsidP="00E71450">
      <w:pPr>
        <w:spacing w:line="276" w:lineRule="auto"/>
        <w:rPr>
          <w:b/>
          <w:sz w:val="24"/>
          <w:szCs w:val="24"/>
        </w:rPr>
      </w:pPr>
    </w:p>
    <w:p w:rsidR="00186C4E" w:rsidRDefault="008A4F85" w:rsidP="00E7145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186C4E" w:rsidRDefault="008A4F85" w:rsidP="00E71450">
      <w:pPr>
        <w:pStyle w:val="Tekstprzypisudolnego1"/>
        <w:spacing w:after="6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USTALENIA ORGANIZACYJNE ZWIĄZANE Z WYKONANIEM UMOWY</w:t>
      </w:r>
    </w:p>
    <w:p w:rsidR="00186C4E" w:rsidRDefault="00186C4E" w:rsidP="00E71450">
      <w:pPr>
        <w:pStyle w:val="Tekstprzypisudolnego1"/>
        <w:spacing w:after="60" w:line="276" w:lineRule="auto"/>
        <w:jc w:val="center"/>
        <w:rPr>
          <w:sz w:val="24"/>
        </w:rPr>
      </w:pPr>
    </w:p>
    <w:p w:rsidR="00186C4E" w:rsidRDefault="008A4F85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lastRenderedPageBreak/>
        <w:t xml:space="preserve">Ustalenia i decyzje dotyczące </w:t>
      </w:r>
      <w:r>
        <w:rPr>
          <w:color w:val="000000"/>
          <w:sz w:val="24"/>
        </w:rPr>
        <w:t>wykonywania Umowy</w:t>
      </w:r>
      <w:r>
        <w:rPr>
          <w:sz w:val="24"/>
        </w:rPr>
        <w:t xml:space="preserve"> uzgadniane będą przez przedstawiciela Zamawiającego z ustanowionym przedstawicielem Wykonawcy w formie pisemnej, elektronicznej (e-mail), telefonicznej lub poprzez SMS/MMS. </w:t>
      </w:r>
    </w:p>
    <w:p w:rsidR="00186C4E" w:rsidRDefault="008A4F85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Przez cały okres obowiązywania Umowy Zamawiający uprawniony jest do kontroli wykonywania przez Wykonawcę prac objętych Umową. W przypadku stwierdzenia nieprawidłowości, potwierdzonych spisanym na tę okoliczność Protokołem Kontroli do Umowy Wykonawca zobligowany jest do ponownego wykonania czynności nieprawidłowo wykonanej lub/i dokonania czynności zaniechanej.</w:t>
      </w:r>
    </w:p>
    <w:p w:rsidR="00186C4E" w:rsidRDefault="008A4F85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Wykonawca będzie przyjmował reklamacje związane z prowadzoną przez siebie działalnością w zakresie terminowego i starannego świadczenia prac.</w:t>
      </w:r>
    </w:p>
    <w:p w:rsidR="00186C4E" w:rsidRDefault="008A4F85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Wykonawca będzie rozpatrywał reklamacje związane z prowadzoną przez siebie działalnością w zakresie terminowego i starannego świadczenia usług w ciągu 3 dni roboczych od jej złożenia.</w:t>
      </w:r>
    </w:p>
    <w:p w:rsidR="00186C4E" w:rsidRDefault="008A4F85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 xml:space="preserve">Wykonawca jest odpowiedzialny za wszelkie szkody wyrządzone przez siebie w związku </w:t>
      </w:r>
      <w:r>
        <w:rPr>
          <w:sz w:val="24"/>
        </w:rPr>
        <w:br/>
        <w:t>z wykonywaniem przedmiotu</w:t>
      </w:r>
      <w:r>
        <w:rPr>
          <w:color w:val="000000"/>
          <w:sz w:val="24"/>
        </w:rPr>
        <w:t xml:space="preserve"> Umowy</w:t>
      </w:r>
      <w:r>
        <w:rPr>
          <w:sz w:val="24"/>
        </w:rPr>
        <w:t xml:space="preserve"> i jest zobowiązany do natychmiastowego ich usunięcia.</w:t>
      </w:r>
    </w:p>
    <w:p w:rsidR="00DB4A4A" w:rsidRDefault="00DB4A4A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 w:rsidRPr="00C869D6">
        <w:rPr>
          <w:sz w:val="24"/>
        </w:rPr>
        <w:t xml:space="preserve">Wykonawca zabezpieczy we własnym zakresie dostawę wody i energii elektrycznej na potrzeby wykonania przedmiotu umowy. </w:t>
      </w:r>
    </w:p>
    <w:p w:rsidR="00DB4A4A" w:rsidRDefault="00DB4A4A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 w:rsidRPr="00C869D6">
        <w:rPr>
          <w:sz w:val="24"/>
        </w:rPr>
        <w:t>Zamawiający dopuszcza możliwość korzystania przez Wykonawcę z wody i energii elektrycznej z przyłączy Zamawiającego – rozliczenie nastąpi po zakończeniu robót na podstawie faktury za zużyte media.</w:t>
      </w:r>
    </w:p>
    <w:p w:rsidR="00DB4A4A" w:rsidRPr="008A2106" w:rsidRDefault="008A2106" w:rsidP="00E71450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 w:rsidRPr="00C869D6">
        <w:rPr>
          <w:sz w:val="24"/>
        </w:rPr>
        <w:t>Wykonawca jest zobowiązany utrzymać klatki schodowe w stanie wolnym od zbędnych przeszkód oraz usu</w:t>
      </w:r>
      <w:r>
        <w:rPr>
          <w:sz w:val="24"/>
        </w:rPr>
        <w:t>wać na bieżąco i</w:t>
      </w:r>
      <w:r w:rsidRPr="00C869D6">
        <w:rPr>
          <w:sz w:val="24"/>
        </w:rPr>
        <w:t xml:space="preserve"> we własnym zakresie zalegające materiały i śmieci. </w:t>
      </w:r>
    </w:p>
    <w:p w:rsidR="00186C4E" w:rsidRPr="00F338A3" w:rsidRDefault="008A4F85" w:rsidP="00F338A3">
      <w:pPr>
        <w:pStyle w:val="Tekstpodstawowywcity31"/>
        <w:numPr>
          <w:ilvl w:val="0"/>
          <w:numId w:val="5"/>
        </w:numPr>
        <w:spacing w:before="0" w:after="60" w:line="276" w:lineRule="auto"/>
        <w:ind w:left="357" w:hanging="357"/>
        <w:rPr>
          <w:sz w:val="24"/>
        </w:rPr>
      </w:pPr>
      <w:r>
        <w:rPr>
          <w:sz w:val="24"/>
        </w:rPr>
        <w:t>Wykonawca</w:t>
      </w:r>
      <w:r>
        <w:rPr>
          <w:b/>
          <w:sz w:val="24"/>
        </w:rPr>
        <w:t xml:space="preserve"> </w:t>
      </w:r>
      <w:r>
        <w:rPr>
          <w:sz w:val="24"/>
        </w:rPr>
        <w:t>zobowiązany jest zabezpieczyć i oznakować teren prowadzonych robót przez cały czas trwania realizacji przedmiotu umowy.</w:t>
      </w:r>
    </w:p>
    <w:p w:rsidR="00186C4E" w:rsidRDefault="008A4F85" w:rsidP="00F338A3">
      <w:pPr>
        <w:pStyle w:val="Tekstpodstawowywcity31"/>
        <w:spacing w:after="0" w:line="276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186C4E" w:rsidRPr="00F338A3" w:rsidRDefault="008A4F85" w:rsidP="00F338A3">
      <w:pPr>
        <w:suppressAutoHyphens/>
        <w:spacing w:line="276" w:lineRule="auto"/>
        <w:ind w:left="426" w:hanging="426"/>
        <w:jc w:val="center"/>
        <w:rPr>
          <w:b/>
          <w:bCs/>
          <w:kern w:val="24"/>
          <w:sz w:val="24"/>
          <w:szCs w:val="24"/>
          <w:lang w:eastAsia="ar-SA"/>
        </w:rPr>
      </w:pPr>
      <w:r>
        <w:rPr>
          <w:b/>
          <w:bCs/>
          <w:kern w:val="24"/>
          <w:sz w:val="24"/>
          <w:szCs w:val="24"/>
          <w:lang w:eastAsia="ar-SA"/>
        </w:rPr>
        <w:t>PRZEDSTAWICIELE STRON</w:t>
      </w:r>
    </w:p>
    <w:p w:rsidR="00186C4E" w:rsidRDefault="008A4F85" w:rsidP="00F338A3">
      <w:pPr>
        <w:widowControl w:val="0"/>
        <w:numPr>
          <w:ilvl w:val="0"/>
          <w:numId w:val="6"/>
        </w:numPr>
        <w:suppressAutoHyphens/>
        <w:spacing w:before="240" w:after="60" w:line="276" w:lineRule="auto"/>
        <w:ind w:left="357" w:hanging="357"/>
        <w:jc w:val="both"/>
        <w:rPr>
          <w:kern w:val="24"/>
          <w:sz w:val="24"/>
          <w:szCs w:val="24"/>
          <w:lang w:eastAsia="ar-SA"/>
        </w:rPr>
      </w:pPr>
      <w:r>
        <w:rPr>
          <w:kern w:val="24"/>
          <w:sz w:val="24"/>
          <w:szCs w:val="24"/>
          <w:lang w:eastAsia="ar-SA"/>
        </w:rPr>
        <w:t>Strony postanawiają, że uprawnionymi osobami do nadzoru realizacji przedmiotu Umowy są:</w:t>
      </w:r>
    </w:p>
    <w:p w:rsidR="00186C4E" w:rsidRDefault="008A4F85" w:rsidP="00E71450">
      <w:pPr>
        <w:widowControl w:val="0"/>
        <w:suppressAutoHyphens/>
        <w:spacing w:after="60" w:line="276" w:lineRule="auto"/>
        <w:ind w:left="360"/>
        <w:jc w:val="both"/>
        <w:rPr>
          <w:kern w:val="24"/>
          <w:sz w:val="24"/>
          <w:szCs w:val="24"/>
          <w:lang w:eastAsia="ar-SA"/>
        </w:rPr>
      </w:pPr>
      <w:r>
        <w:rPr>
          <w:kern w:val="24"/>
          <w:sz w:val="24"/>
          <w:szCs w:val="24"/>
          <w:lang w:eastAsia="ar-SA"/>
        </w:rPr>
        <w:t>w imieniu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6"/>
        <w:gridCol w:w="2973"/>
        <w:gridCol w:w="2970"/>
      </w:tblGrid>
      <w:tr w:rsidR="00186C4E">
        <w:tc>
          <w:tcPr>
            <w:tcW w:w="3020" w:type="dxa"/>
          </w:tcPr>
          <w:p w:rsidR="00186C4E" w:rsidRDefault="00186C4E" w:rsidP="00E71450">
            <w:pPr>
              <w:widowControl w:val="0"/>
              <w:suppressAutoHyphens/>
              <w:spacing w:after="60" w:line="276" w:lineRule="auto"/>
              <w:jc w:val="both"/>
              <w:rPr>
                <w:kern w:val="24"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</w:tcPr>
          <w:p w:rsidR="00186C4E" w:rsidRDefault="00186C4E" w:rsidP="00E71450">
            <w:pPr>
              <w:widowControl w:val="0"/>
              <w:suppressAutoHyphens/>
              <w:spacing w:after="60" w:line="276" w:lineRule="auto"/>
              <w:jc w:val="both"/>
              <w:rPr>
                <w:kern w:val="24"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</w:tcPr>
          <w:p w:rsidR="00186C4E" w:rsidRDefault="00186C4E" w:rsidP="00E71450">
            <w:pPr>
              <w:widowControl w:val="0"/>
              <w:suppressAutoHyphens/>
              <w:spacing w:after="60" w:line="276" w:lineRule="auto"/>
              <w:jc w:val="both"/>
              <w:rPr>
                <w:kern w:val="24"/>
                <w:sz w:val="24"/>
                <w:szCs w:val="24"/>
                <w:lang w:eastAsia="ar-SA"/>
              </w:rPr>
            </w:pPr>
          </w:p>
        </w:tc>
      </w:tr>
      <w:tr w:rsidR="00186C4E">
        <w:tc>
          <w:tcPr>
            <w:tcW w:w="3020" w:type="dxa"/>
          </w:tcPr>
          <w:p w:rsidR="00186C4E" w:rsidRDefault="008A4F85" w:rsidP="00E71450">
            <w:pPr>
              <w:widowControl w:val="0"/>
              <w:suppressAutoHyphens/>
              <w:spacing w:after="60" w:line="276" w:lineRule="auto"/>
              <w:jc w:val="center"/>
              <w:rPr>
                <w:i/>
                <w:kern w:val="24"/>
                <w:lang w:eastAsia="ar-SA"/>
              </w:rPr>
            </w:pPr>
            <w:r>
              <w:rPr>
                <w:i/>
                <w:kern w:val="24"/>
                <w:lang w:eastAsia="ar-SA"/>
              </w:rPr>
              <w:t>Imię i nazwisko</w:t>
            </w:r>
          </w:p>
        </w:tc>
        <w:tc>
          <w:tcPr>
            <w:tcW w:w="3021" w:type="dxa"/>
          </w:tcPr>
          <w:p w:rsidR="00186C4E" w:rsidRDefault="008A4F85" w:rsidP="00E71450">
            <w:pPr>
              <w:widowControl w:val="0"/>
              <w:suppressAutoHyphens/>
              <w:spacing w:after="60" w:line="276" w:lineRule="auto"/>
              <w:jc w:val="center"/>
              <w:rPr>
                <w:i/>
                <w:kern w:val="24"/>
                <w:lang w:eastAsia="ar-SA"/>
              </w:rPr>
            </w:pPr>
            <w:r>
              <w:rPr>
                <w:i/>
                <w:kern w:val="24"/>
                <w:lang w:eastAsia="ar-SA"/>
              </w:rPr>
              <w:t>Telefon</w:t>
            </w:r>
          </w:p>
        </w:tc>
        <w:tc>
          <w:tcPr>
            <w:tcW w:w="3021" w:type="dxa"/>
          </w:tcPr>
          <w:p w:rsidR="00186C4E" w:rsidRDefault="008A4F85" w:rsidP="00E71450">
            <w:pPr>
              <w:widowControl w:val="0"/>
              <w:suppressAutoHyphens/>
              <w:spacing w:after="60" w:line="276" w:lineRule="auto"/>
              <w:jc w:val="center"/>
              <w:rPr>
                <w:i/>
                <w:kern w:val="24"/>
                <w:lang w:eastAsia="ar-SA"/>
              </w:rPr>
            </w:pPr>
            <w:r>
              <w:rPr>
                <w:i/>
                <w:kern w:val="24"/>
                <w:lang w:eastAsia="ar-SA"/>
              </w:rPr>
              <w:t>Adres e-mail</w:t>
            </w:r>
          </w:p>
        </w:tc>
      </w:tr>
    </w:tbl>
    <w:p w:rsidR="00186C4E" w:rsidRDefault="008A4F85" w:rsidP="00F338A3">
      <w:pPr>
        <w:widowControl w:val="0"/>
        <w:suppressAutoHyphens/>
        <w:spacing w:before="240" w:after="60" w:line="276" w:lineRule="auto"/>
        <w:ind w:firstLine="360"/>
        <w:jc w:val="both"/>
        <w:rPr>
          <w:kern w:val="24"/>
          <w:sz w:val="24"/>
          <w:szCs w:val="24"/>
          <w:lang w:eastAsia="ar-SA"/>
        </w:rPr>
      </w:pPr>
      <w:r>
        <w:rPr>
          <w:kern w:val="24"/>
          <w:sz w:val="24"/>
          <w:szCs w:val="24"/>
          <w:lang w:eastAsia="ar-SA"/>
        </w:rPr>
        <w:t>w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6"/>
        <w:gridCol w:w="2973"/>
        <w:gridCol w:w="2970"/>
      </w:tblGrid>
      <w:tr w:rsidR="00186C4E">
        <w:tc>
          <w:tcPr>
            <w:tcW w:w="3020" w:type="dxa"/>
          </w:tcPr>
          <w:p w:rsidR="00186C4E" w:rsidRDefault="00186C4E" w:rsidP="00E71450">
            <w:pPr>
              <w:widowControl w:val="0"/>
              <w:suppressAutoHyphens/>
              <w:spacing w:after="60" w:line="276" w:lineRule="auto"/>
              <w:jc w:val="both"/>
              <w:rPr>
                <w:kern w:val="24"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</w:tcPr>
          <w:p w:rsidR="00186C4E" w:rsidRDefault="00186C4E" w:rsidP="00E71450">
            <w:pPr>
              <w:widowControl w:val="0"/>
              <w:suppressAutoHyphens/>
              <w:spacing w:after="60" w:line="276" w:lineRule="auto"/>
              <w:jc w:val="both"/>
              <w:rPr>
                <w:kern w:val="24"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</w:tcPr>
          <w:p w:rsidR="00186C4E" w:rsidRDefault="00186C4E" w:rsidP="00E71450">
            <w:pPr>
              <w:widowControl w:val="0"/>
              <w:suppressAutoHyphens/>
              <w:spacing w:after="60" w:line="276" w:lineRule="auto"/>
              <w:jc w:val="both"/>
              <w:rPr>
                <w:kern w:val="24"/>
                <w:sz w:val="24"/>
                <w:szCs w:val="24"/>
                <w:lang w:eastAsia="ar-SA"/>
              </w:rPr>
            </w:pPr>
          </w:p>
        </w:tc>
      </w:tr>
      <w:tr w:rsidR="00186C4E">
        <w:tc>
          <w:tcPr>
            <w:tcW w:w="3020" w:type="dxa"/>
          </w:tcPr>
          <w:p w:rsidR="00186C4E" w:rsidRDefault="008A4F85" w:rsidP="00E71450">
            <w:pPr>
              <w:widowControl w:val="0"/>
              <w:suppressAutoHyphens/>
              <w:spacing w:after="60" w:line="276" w:lineRule="auto"/>
              <w:jc w:val="center"/>
              <w:rPr>
                <w:i/>
                <w:kern w:val="24"/>
                <w:lang w:eastAsia="ar-SA"/>
              </w:rPr>
            </w:pPr>
            <w:r>
              <w:rPr>
                <w:i/>
                <w:kern w:val="24"/>
                <w:lang w:eastAsia="ar-SA"/>
              </w:rPr>
              <w:t>Imię i nazwisko</w:t>
            </w:r>
          </w:p>
        </w:tc>
        <w:tc>
          <w:tcPr>
            <w:tcW w:w="3021" w:type="dxa"/>
          </w:tcPr>
          <w:p w:rsidR="00186C4E" w:rsidRDefault="008A4F85" w:rsidP="00E71450">
            <w:pPr>
              <w:widowControl w:val="0"/>
              <w:suppressAutoHyphens/>
              <w:spacing w:after="60" w:line="276" w:lineRule="auto"/>
              <w:jc w:val="center"/>
              <w:rPr>
                <w:i/>
                <w:kern w:val="24"/>
                <w:lang w:eastAsia="ar-SA"/>
              </w:rPr>
            </w:pPr>
            <w:r>
              <w:rPr>
                <w:i/>
                <w:kern w:val="24"/>
                <w:lang w:eastAsia="ar-SA"/>
              </w:rPr>
              <w:t>Telefon</w:t>
            </w:r>
          </w:p>
        </w:tc>
        <w:tc>
          <w:tcPr>
            <w:tcW w:w="3021" w:type="dxa"/>
          </w:tcPr>
          <w:p w:rsidR="00186C4E" w:rsidRDefault="008A4F85" w:rsidP="00E71450">
            <w:pPr>
              <w:widowControl w:val="0"/>
              <w:suppressAutoHyphens/>
              <w:spacing w:after="60" w:line="276" w:lineRule="auto"/>
              <w:jc w:val="center"/>
              <w:rPr>
                <w:i/>
                <w:kern w:val="24"/>
                <w:lang w:eastAsia="ar-SA"/>
              </w:rPr>
            </w:pPr>
            <w:r>
              <w:rPr>
                <w:i/>
                <w:kern w:val="24"/>
                <w:lang w:eastAsia="ar-SA"/>
              </w:rPr>
              <w:t>Adres e-mail</w:t>
            </w:r>
          </w:p>
        </w:tc>
      </w:tr>
    </w:tbl>
    <w:p w:rsidR="008A4F85" w:rsidRPr="00F338A3" w:rsidRDefault="008A4F85" w:rsidP="003B750C">
      <w:pPr>
        <w:widowControl w:val="0"/>
        <w:suppressAutoHyphens/>
        <w:spacing w:before="240" w:after="60" w:line="276" w:lineRule="auto"/>
        <w:jc w:val="both"/>
        <w:rPr>
          <w:b/>
          <w:bCs/>
          <w:kern w:val="24"/>
          <w:sz w:val="24"/>
          <w:szCs w:val="24"/>
          <w:lang w:eastAsia="ar-SA"/>
        </w:rPr>
      </w:pPr>
      <w:r>
        <w:rPr>
          <w:kern w:val="24"/>
          <w:sz w:val="24"/>
          <w:szCs w:val="24"/>
          <w:lang w:eastAsia="ar-SA"/>
        </w:rPr>
        <w:t>Zmiana wskazanych wyżej osób nie wymaga formy aneksu do niniejszej Umowy. O ewentualnej zmianie Strona, która dokonuje zmiany niezwłocznie powiadomi drugą Stronę pisemnie lub drogą elektroniczną (e-mail).</w:t>
      </w:r>
    </w:p>
    <w:p w:rsidR="00186C4E" w:rsidRDefault="008A4F85" w:rsidP="00F338A3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5</w:t>
      </w:r>
    </w:p>
    <w:p w:rsidR="00186C4E" w:rsidRPr="00F338A3" w:rsidRDefault="008A4F85" w:rsidP="00F338A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</w:t>
      </w:r>
    </w:p>
    <w:p w:rsidR="00186C4E" w:rsidRPr="00B04F30" w:rsidRDefault="008A4F85" w:rsidP="00F338A3">
      <w:pPr>
        <w:numPr>
          <w:ilvl w:val="0"/>
          <w:numId w:val="7"/>
        </w:numPr>
        <w:spacing w:before="240" w:line="276" w:lineRule="auto"/>
        <w:rPr>
          <w:b/>
          <w:bCs/>
          <w:sz w:val="24"/>
          <w:szCs w:val="24"/>
        </w:rPr>
      </w:pPr>
      <w:r w:rsidRPr="00B04F30">
        <w:rPr>
          <w:sz w:val="24"/>
          <w:szCs w:val="24"/>
        </w:rPr>
        <w:t xml:space="preserve">Termin wykonania robót - </w:t>
      </w:r>
      <w:r w:rsidRPr="00B04F30">
        <w:rPr>
          <w:b/>
          <w:bCs/>
          <w:sz w:val="24"/>
          <w:szCs w:val="24"/>
        </w:rPr>
        <w:t xml:space="preserve">do </w:t>
      </w:r>
      <w:r w:rsidR="00A03AB5" w:rsidRPr="00B04F30">
        <w:rPr>
          <w:b/>
          <w:bCs/>
          <w:sz w:val="24"/>
          <w:szCs w:val="24"/>
        </w:rPr>
        <w:t>30 listopada</w:t>
      </w:r>
      <w:r w:rsidR="006D67FF" w:rsidRPr="00B04F30">
        <w:rPr>
          <w:b/>
          <w:bCs/>
          <w:sz w:val="24"/>
          <w:szCs w:val="24"/>
        </w:rPr>
        <w:t xml:space="preserve"> 202</w:t>
      </w:r>
      <w:r w:rsidR="00A03AB5" w:rsidRPr="00B04F30">
        <w:rPr>
          <w:b/>
          <w:bCs/>
          <w:sz w:val="24"/>
          <w:szCs w:val="24"/>
        </w:rPr>
        <w:t>5</w:t>
      </w:r>
      <w:r w:rsidRPr="00B04F30">
        <w:rPr>
          <w:b/>
          <w:bCs/>
          <w:sz w:val="24"/>
          <w:szCs w:val="24"/>
        </w:rPr>
        <w:t xml:space="preserve"> roku.</w:t>
      </w:r>
    </w:p>
    <w:p w:rsidR="008A4F85" w:rsidRPr="00F338A3" w:rsidRDefault="008A4F85" w:rsidP="00F338A3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rozpoczęcia robót w terminie do 7 dni od dnia przekazania placu budowy, protokołem  nie później jednak niż w ciągu 60 dni od daty podpisania umowy.</w:t>
      </w:r>
    </w:p>
    <w:p w:rsidR="00186C4E" w:rsidRDefault="008A4F85" w:rsidP="00F338A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186C4E" w:rsidRDefault="008A4F85" w:rsidP="00F338A3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WYNAGRODZENIE WYKONAWCY</w:t>
      </w:r>
    </w:p>
    <w:p w:rsidR="00186C4E" w:rsidRDefault="008A4F85" w:rsidP="00F338A3">
      <w:pPr>
        <w:numPr>
          <w:ilvl w:val="0"/>
          <w:numId w:val="8"/>
        </w:numPr>
        <w:autoSpaceDE w:val="0"/>
        <w:autoSpaceDN w:val="0"/>
        <w:adjustRightInd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wykonany i odebrany przedmiot umowy, Strony zgodnie ustalają wynagrodzenie ryczałtowe, określone w ofercie za wykonanie zakresu robót określonych w § 1 Umowy </w:t>
      </w:r>
    </w:p>
    <w:p w:rsidR="00186C4E" w:rsidRDefault="008A4F85" w:rsidP="00F338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za łączną cenę brutto</w:t>
      </w:r>
      <w:r>
        <w:rPr>
          <w:sz w:val="24"/>
          <w:szCs w:val="24"/>
        </w:rPr>
        <w:t xml:space="preserve"> (zł):</w:t>
      </w:r>
    </w:p>
    <w:tbl>
      <w:tblPr>
        <w:tblW w:w="7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2"/>
      </w:tblGrid>
      <w:tr w:rsidR="00186C4E" w:rsidTr="004F1EB0">
        <w:trPr>
          <w:trHeight w:val="562"/>
          <w:jc w:val="center"/>
        </w:trPr>
        <w:tc>
          <w:tcPr>
            <w:tcW w:w="7442" w:type="dxa"/>
            <w:vAlign w:val="center"/>
          </w:tcPr>
          <w:p w:rsidR="00186C4E" w:rsidRDefault="00186C4E" w:rsidP="00E714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86C4E" w:rsidTr="004F1EB0">
        <w:trPr>
          <w:trHeight w:val="562"/>
          <w:jc w:val="center"/>
        </w:trPr>
        <w:tc>
          <w:tcPr>
            <w:tcW w:w="7442" w:type="dxa"/>
            <w:vAlign w:val="center"/>
          </w:tcPr>
          <w:p w:rsidR="00186C4E" w:rsidRDefault="008A4F85" w:rsidP="00E714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słownie: </w:t>
            </w:r>
          </w:p>
        </w:tc>
      </w:tr>
    </w:tbl>
    <w:p w:rsidR="009C7B87" w:rsidRDefault="009C7B87" w:rsidP="00E71450">
      <w:pPr>
        <w:tabs>
          <w:tab w:val="left" w:pos="4320"/>
          <w:tab w:val="left" w:pos="45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C7B87" w:rsidRPr="006D67FF" w:rsidRDefault="006D67FF" w:rsidP="00E71450">
      <w:pPr>
        <w:pStyle w:val="Akapitzlist"/>
        <w:numPr>
          <w:ilvl w:val="1"/>
          <w:numId w:val="2"/>
        </w:numPr>
        <w:tabs>
          <w:tab w:val="left" w:pos="4320"/>
          <w:tab w:val="left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E7B4C" w:rsidRPr="006D67FF">
        <w:rPr>
          <w:color w:val="000000"/>
          <w:sz w:val="24"/>
          <w:szCs w:val="24"/>
        </w:rPr>
        <w:t xml:space="preserve">ul. </w:t>
      </w:r>
      <w:r w:rsidR="0014573A">
        <w:rPr>
          <w:color w:val="000000"/>
          <w:sz w:val="24"/>
          <w:szCs w:val="24"/>
        </w:rPr>
        <w:t>Komandosów 2</w:t>
      </w:r>
      <w:r w:rsidR="00DE7B4C" w:rsidRPr="006D67FF">
        <w:rPr>
          <w:color w:val="000000"/>
          <w:sz w:val="24"/>
          <w:szCs w:val="24"/>
        </w:rPr>
        <w:t xml:space="preserve"> - za cenę……………….zł brutto.</w:t>
      </w:r>
    </w:p>
    <w:p w:rsidR="00DE7B4C" w:rsidRDefault="00DE7B4C" w:rsidP="00E71450">
      <w:pPr>
        <w:widowControl w:val="0"/>
        <w:spacing w:line="276" w:lineRule="auto"/>
        <w:ind w:left="426"/>
        <w:jc w:val="both"/>
        <w:rPr>
          <w:sz w:val="24"/>
          <w:szCs w:val="24"/>
        </w:rPr>
      </w:pPr>
      <w:r w:rsidRPr="00DE7B4C">
        <w:rPr>
          <w:sz w:val="24"/>
          <w:szCs w:val="24"/>
        </w:rPr>
        <w:t xml:space="preserve">Z tego do potrącenia za niewykonanie instalacji </w:t>
      </w:r>
      <w:r w:rsidR="006D67FF">
        <w:rPr>
          <w:sz w:val="24"/>
          <w:szCs w:val="24"/>
        </w:rPr>
        <w:t xml:space="preserve">centralnej ciepłej wody </w:t>
      </w:r>
      <w:r w:rsidRPr="00DE7B4C">
        <w:rPr>
          <w:sz w:val="24"/>
          <w:szCs w:val="24"/>
        </w:rPr>
        <w:t>wewnątrz jednego lokalu mieszkalnego ……</w:t>
      </w:r>
      <w:r w:rsidR="0014573A">
        <w:rPr>
          <w:sz w:val="24"/>
          <w:szCs w:val="24"/>
        </w:rPr>
        <w:t>. % ceny brutto dla ww. budynku.</w:t>
      </w:r>
    </w:p>
    <w:p w:rsidR="0014573A" w:rsidRPr="006D67FF" w:rsidRDefault="0014573A" w:rsidP="00E71450">
      <w:pPr>
        <w:pStyle w:val="Akapitzlist"/>
        <w:numPr>
          <w:ilvl w:val="1"/>
          <w:numId w:val="2"/>
        </w:numPr>
        <w:tabs>
          <w:tab w:val="left" w:pos="4320"/>
          <w:tab w:val="left" w:pos="4500"/>
        </w:tabs>
        <w:autoSpaceDE w:val="0"/>
        <w:autoSpaceDN w:val="0"/>
        <w:adjustRightInd w:val="0"/>
        <w:spacing w:line="276" w:lineRule="auto"/>
        <w:ind w:left="426" w:hanging="437"/>
        <w:jc w:val="both"/>
        <w:rPr>
          <w:sz w:val="24"/>
          <w:szCs w:val="24"/>
        </w:rPr>
      </w:pPr>
      <w:r w:rsidRPr="006D67FF">
        <w:rPr>
          <w:color w:val="000000"/>
          <w:sz w:val="24"/>
          <w:szCs w:val="24"/>
        </w:rPr>
        <w:t xml:space="preserve">ul. </w:t>
      </w:r>
      <w:r>
        <w:rPr>
          <w:color w:val="000000"/>
          <w:sz w:val="24"/>
          <w:szCs w:val="24"/>
        </w:rPr>
        <w:t>PCK 1</w:t>
      </w:r>
      <w:r w:rsidRPr="006D67FF">
        <w:rPr>
          <w:color w:val="000000"/>
          <w:sz w:val="24"/>
          <w:szCs w:val="24"/>
        </w:rPr>
        <w:t xml:space="preserve"> - za cenę……………….zł brutto.</w:t>
      </w:r>
    </w:p>
    <w:p w:rsidR="0014573A" w:rsidRDefault="0014573A" w:rsidP="00E71450">
      <w:pPr>
        <w:widowControl w:val="0"/>
        <w:spacing w:line="276" w:lineRule="auto"/>
        <w:ind w:left="426"/>
        <w:jc w:val="both"/>
        <w:rPr>
          <w:sz w:val="24"/>
          <w:szCs w:val="24"/>
        </w:rPr>
      </w:pPr>
      <w:r w:rsidRPr="00DE7B4C">
        <w:rPr>
          <w:sz w:val="24"/>
          <w:szCs w:val="24"/>
        </w:rPr>
        <w:t xml:space="preserve">Z tego do potrącenia za niewykonanie instalacji </w:t>
      </w:r>
      <w:r>
        <w:rPr>
          <w:sz w:val="24"/>
          <w:szCs w:val="24"/>
        </w:rPr>
        <w:t xml:space="preserve">centralnej ciepłej wody </w:t>
      </w:r>
      <w:r w:rsidRPr="00DE7B4C">
        <w:rPr>
          <w:sz w:val="24"/>
          <w:szCs w:val="24"/>
        </w:rPr>
        <w:t>wewnątrz jednego lokalu mieszkalnego ……</w:t>
      </w:r>
      <w:r>
        <w:rPr>
          <w:sz w:val="24"/>
          <w:szCs w:val="24"/>
        </w:rPr>
        <w:t>. % ceny brutto dla ww. budynku.</w:t>
      </w:r>
    </w:p>
    <w:p w:rsidR="0014573A" w:rsidRPr="006D67FF" w:rsidRDefault="0014573A" w:rsidP="00E71450">
      <w:pPr>
        <w:pStyle w:val="Akapitzlist"/>
        <w:numPr>
          <w:ilvl w:val="1"/>
          <w:numId w:val="2"/>
        </w:numPr>
        <w:tabs>
          <w:tab w:val="left" w:pos="4320"/>
          <w:tab w:val="left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6D67FF">
        <w:rPr>
          <w:color w:val="000000"/>
          <w:sz w:val="24"/>
          <w:szCs w:val="24"/>
        </w:rPr>
        <w:t xml:space="preserve">ul. </w:t>
      </w:r>
      <w:r>
        <w:rPr>
          <w:color w:val="000000"/>
          <w:sz w:val="24"/>
          <w:szCs w:val="24"/>
        </w:rPr>
        <w:t>J. Gagarina 9</w:t>
      </w:r>
      <w:r w:rsidRPr="006D67FF">
        <w:rPr>
          <w:color w:val="000000"/>
          <w:sz w:val="24"/>
          <w:szCs w:val="24"/>
        </w:rPr>
        <w:t xml:space="preserve"> - za cenę……………….zł brutto.</w:t>
      </w:r>
    </w:p>
    <w:p w:rsidR="0014573A" w:rsidRDefault="0014573A" w:rsidP="00E71450">
      <w:pPr>
        <w:widowControl w:val="0"/>
        <w:spacing w:line="276" w:lineRule="auto"/>
        <w:ind w:left="426"/>
        <w:jc w:val="both"/>
        <w:rPr>
          <w:sz w:val="24"/>
          <w:szCs w:val="24"/>
        </w:rPr>
      </w:pPr>
      <w:r w:rsidRPr="00DE7B4C">
        <w:rPr>
          <w:sz w:val="24"/>
          <w:szCs w:val="24"/>
        </w:rPr>
        <w:t xml:space="preserve">Z tego do potrącenia za niewykonanie instalacji </w:t>
      </w:r>
      <w:r>
        <w:rPr>
          <w:sz w:val="24"/>
          <w:szCs w:val="24"/>
        </w:rPr>
        <w:t xml:space="preserve">centralnej ciepłej wody </w:t>
      </w:r>
      <w:r w:rsidRPr="00DE7B4C">
        <w:rPr>
          <w:sz w:val="24"/>
          <w:szCs w:val="24"/>
        </w:rPr>
        <w:t>wewnątrz jednego lokalu mieszkalnego ……</w:t>
      </w:r>
      <w:r>
        <w:rPr>
          <w:sz w:val="24"/>
          <w:szCs w:val="24"/>
        </w:rPr>
        <w:t>. % ceny brutto dla ww. budynku.</w:t>
      </w:r>
    </w:p>
    <w:p w:rsidR="0014573A" w:rsidRPr="006D67FF" w:rsidRDefault="0014573A" w:rsidP="00E71450">
      <w:pPr>
        <w:pStyle w:val="Akapitzlist"/>
        <w:numPr>
          <w:ilvl w:val="1"/>
          <w:numId w:val="2"/>
        </w:numPr>
        <w:tabs>
          <w:tab w:val="left" w:pos="4320"/>
          <w:tab w:val="left" w:pos="4500"/>
        </w:tabs>
        <w:autoSpaceDE w:val="0"/>
        <w:autoSpaceDN w:val="0"/>
        <w:adjustRightInd w:val="0"/>
        <w:spacing w:line="276" w:lineRule="auto"/>
        <w:ind w:left="426" w:hanging="43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ul. J. Gagarina 11</w:t>
      </w:r>
      <w:r w:rsidRPr="006D67FF">
        <w:rPr>
          <w:color w:val="000000"/>
          <w:sz w:val="24"/>
          <w:szCs w:val="24"/>
        </w:rPr>
        <w:t xml:space="preserve"> - za cenę……………….zł brutto.</w:t>
      </w:r>
    </w:p>
    <w:p w:rsidR="0014573A" w:rsidRDefault="0014573A" w:rsidP="00E71450">
      <w:pPr>
        <w:widowControl w:val="0"/>
        <w:spacing w:line="276" w:lineRule="auto"/>
        <w:ind w:left="426"/>
        <w:jc w:val="both"/>
        <w:rPr>
          <w:sz w:val="24"/>
          <w:szCs w:val="24"/>
        </w:rPr>
      </w:pPr>
      <w:r w:rsidRPr="00DE7B4C">
        <w:rPr>
          <w:sz w:val="24"/>
          <w:szCs w:val="24"/>
        </w:rPr>
        <w:t xml:space="preserve">Z tego do potrącenia za niewykonanie instalacji </w:t>
      </w:r>
      <w:r>
        <w:rPr>
          <w:sz w:val="24"/>
          <w:szCs w:val="24"/>
        </w:rPr>
        <w:t xml:space="preserve">centralnej ciepłej wody </w:t>
      </w:r>
      <w:r w:rsidRPr="00DE7B4C">
        <w:rPr>
          <w:sz w:val="24"/>
          <w:szCs w:val="24"/>
        </w:rPr>
        <w:t>wewnątrz jednego lokalu mieszkalnego ……</w:t>
      </w:r>
      <w:r>
        <w:rPr>
          <w:sz w:val="24"/>
          <w:szCs w:val="24"/>
        </w:rPr>
        <w:t>. % ceny brutto dla ww. budynku.</w:t>
      </w:r>
    </w:p>
    <w:p w:rsidR="0014573A" w:rsidRPr="006D67FF" w:rsidRDefault="0014573A" w:rsidP="00E71450">
      <w:pPr>
        <w:pStyle w:val="Akapitzlist"/>
        <w:numPr>
          <w:ilvl w:val="1"/>
          <w:numId w:val="2"/>
        </w:numPr>
        <w:tabs>
          <w:tab w:val="left" w:pos="567"/>
          <w:tab w:val="left" w:pos="4500"/>
        </w:tabs>
        <w:autoSpaceDE w:val="0"/>
        <w:autoSpaceDN w:val="0"/>
        <w:adjustRightInd w:val="0"/>
        <w:spacing w:line="276" w:lineRule="auto"/>
        <w:ind w:left="426" w:hanging="437"/>
        <w:jc w:val="both"/>
        <w:rPr>
          <w:sz w:val="24"/>
          <w:szCs w:val="24"/>
        </w:rPr>
      </w:pPr>
      <w:r w:rsidRPr="006D67FF">
        <w:rPr>
          <w:color w:val="000000"/>
          <w:sz w:val="24"/>
          <w:szCs w:val="24"/>
        </w:rPr>
        <w:t xml:space="preserve">ul. </w:t>
      </w:r>
      <w:r>
        <w:rPr>
          <w:color w:val="000000"/>
          <w:sz w:val="24"/>
          <w:szCs w:val="24"/>
        </w:rPr>
        <w:t>Świętokrzyska 25</w:t>
      </w:r>
      <w:r w:rsidRPr="006D67FF">
        <w:rPr>
          <w:color w:val="000000"/>
          <w:sz w:val="24"/>
          <w:szCs w:val="24"/>
        </w:rPr>
        <w:t xml:space="preserve"> - za cenę……………….zł brutto.</w:t>
      </w:r>
    </w:p>
    <w:p w:rsidR="00DE7B4C" w:rsidRPr="006D67FF" w:rsidRDefault="0014573A" w:rsidP="003B750C">
      <w:pPr>
        <w:widowControl w:val="0"/>
        <w:spacing w:line="276" w:lineRule="auto"/>
        <w:ind w:left="426"/>
        <w:jc w:val="both"/>
        <w:rPr>
          <w:sz w:val="24"/>
          <w:szCs w:val="24"/>
        </w:rPr>
      </w:pPr>
      <w:r w:rsidRPr="00DE7B4C">
        <w:rPr>
          <w:sz w:val="24"/>
          <w:szCs w:val="24"/>
        </w:rPr>
        <w:t xml:space="preserve">Z tego do potrącenia za niewykonanie instalacji </w:t>
      </w:r>
      <w:r>
        <w:rPr>
          <w:sz w:val="24"/>
          <w:szCs w:val="24"/>
        </w:rPr>
        <w:t xml:space="preserve">centralnej ciepłej wody </w:t>
      </w:r>
      <w:r w:rsidRPr="00DE7B4C">
        <w:rPr>
          <w:sz w:val="24"/>
          <w:szCs w:val="24"/>
        </w:rPr>
        <w:t>wewnątrz jednego lokalu mieszkalnego ……</w:t>
      </w:r>
      <w:r>
        <w:rPr>
          <w:sz w:val="24"/>
          <w:szCs w:val="24"/>
        </w:rPr>
        <w:t>. % ceny brutto dla ww. budynku.</w:t>
      </w:r>
    </w:p>
    <w:p w:rsidR="00186C4E" w:rsidRDefault="008A4F85" w:rsidP="003B750C">
      <w:pPr>
        <w:widowControl w:val="0"/>
        <w:numPr>
          <w:ilvl w:val="0"/>
          <w:numId w:val="9"/>
        </w:numPr>
        <w:suppressAutoHyphens/>
        <w:autoSpaceDE w:val="0"/>
        <w:spacing w:before="240" w:after="6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Wynagrodzenie obejmuje wszelkie koszty związane z realizacją przedmiotu Umowy.</w:t>
      </w:r>
    </w:p>
    <w:p w:rsidR="00186C4E" w:rsidRPr="008A2106" w:rsidRDefault="008A4F85" w:rsidP="00E71450">
      <w:pPr>
        <w:widowControl w:val="0"/>
        <w:numPr>
          <w:ilvl w:val="0"/>
          <w:numId w:val="9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Podstawę do zapłaty wynagrodzenia, stanowić będzie prawidłowo wystawiona faktura VAT. Załącznikiem do faktury będzie </w:t>
      </w:r>
      <w:r>
        <w:rPr>
          <w:sz w:val="24"/>
          <w:szCs w:val="24"/>
        </w:rPr>
        <w:t xml:space="preserve">protokół końcowego odbioru robót,  </w:t>
      </w:r>
      <w:r>
        <w:rPr>
          <w:color w:val="000000"/>
          <w:sz w:val="24"/>
          <w:szCs w:val="24"/>
        </w:rPr>
        <w:t xml:space="preserve">potwierdzony </w:t>
      </w:r>
      <w:r w:rsidRPr="008A2106">
        <w:rPr>
          <w:color w:val="000000"/>
          <w:sz w:val="24"/>
          <w:szCs w:val="24"/>
        </w:rPr>
        <w:t xml:space="preserve">przez upoważnionego przedstawiciela Zamawiającego. </w:t>
      </w:r>
    </w:p>
    <w:p w:rsidR="00186C4E" w:rsidRDefault="008A4F85" w:rsidP="00E71450">
      <w:pPr>
        <w:widowControl w:val="0"/>
        <w:numPr>
          <w:ilvl w:val="0"/>
          <w:numId w:val="9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Należność płatna będzie przelewem na konto Wykonawcy wskazane w fakturze. </w:t>
      </w:r>
    </w:p>
    <w:p w:rsidR="00186C4E" w:rsidRDefault="008A4F85" w:rsidP="00E71450">
      <w:pPr>
        <w:widowControl w:val="0"/>
        <w:numPr>
          <w:ilvl w:val="0"/>
          <w:numId w:val="9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 zapłaty w ciągu 30 dni od dnia otrzymania prawidłowo wystawionej faktury.</w:t>
      </w:r>
      <w:r>
        <w:rPr>
          <w:sz w:val="24"/>
          <w:szCs w:val="24"/>
        </w:rPr>
        <w:t xml:space="preserve"> </w:t>
      </w:r>
    </w:p>
    <w:p w:rsidR="00186C4E" w:rsidRDefault="008A4F85" w:rsidP="00E71450">
      <w:pPr>
        <w:widowControl w:val="0"/>
        <w:numPr>
          <w:ilvl w:val="0"/>
          <w:numId w:val="9"/>
        </w:numPr>
        <w:suppressAutoHyphens/>
        <w:autoSpaceDE w:val="0"/>
        <w:spacing w:after="6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Wierzytelności związane z realizacją niniejszej Umowy nie mogą być przedmiotem obrotu pomiędzy podmiotami trzecimi.</w:t>
      </w:r>
      <w:r>
        <w:rPr>
          <w:sz w:val="24"/>
          <w:szCs w:val="24"/>
        </w:rPr>
        <w:t xml:space="preserve"> </w:t>
      </w:r>
    </w:p>
    <w:p w:rsidR="00186C4E" w:rsidRDefault="008A4F85" w:rsidP="00E71450">
      <w:pPr>
        <w:widowControl w:val="0"/>
        <w:numPr>
          <w:ilvl w:val="0"/>
          <w:numId w:val="9"/>
        </w:numPr>
        <w:suppressAutoHyphens/>
        <w:autoSpaceDE w:val="0"/>
        <w:spacing w:after="60" w:line="276" w:lineRule="auto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Za termin zapłaty uznaje się dzień złożenia polecenia przelewu w banku przez Zamawiającego</w:t>
      </w:r>
      <w:r>
        <w:rPr>
          <w:color w:val="000000"/>
          <w:sz w:val="24"/>
          <w:szCs w:val="24"/>
        </w:rPr>
        <w:t xml:space="preserve">. W przypadku zwłoki w płatności, obowiązują odsetki ustawowe. </w:t>
      </w:r>
    </w:p>
    <w:p w:rsidR="00186C4E" w:rsidRDefault="008A4F85" w:rsidP="00E714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dopu</w:t>
      </w:r>
      <w:r w:rsidR="00F6042C">
        <w:rPr>
          <w:sz w:val="24"/>
          <w:szCs w:val="24"/>
        </w:rPr>
        <w:t>szcza częściowe fakturowanie tj. po zakończeniu robót na danym budynku.</w:t>
      </w:r>
    </w:p>
    <w:p w:rsidR="009C7B87" w:rsidRPr="00F338A3" w:rsidRDefault="008A4F85" w:rsidP="00F338A3">
      <w:pPr>
        <w:widowControl w:val="0"/>
        <w:numPr>
          <w:ilvl w:val="0"/>
          <w:numId w:val="9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 dokonywaniu płatności za nabyte towary lub usługi wymienione w załączniku nr 15 do ustawy o zmianie ustawy od podatku towarów i usług oraz niektórych innych ustaw, udokumentowane fakturą, w której kwota należności ogółem stanowią kwotę, o której mowa w art. 19 pkt. 2 ustawy z dnia 6 marca 2018 r. – Prawo przedsiębiorców tj. jednorazowa wartość transakcji, bez względu na liczbę wynikających z niej płatności przekracza 15 000,00 zł lub równowartość tej kwoty, podatnicy są obowiązani zastosować mechanizm podzielonej płatności. </w:t>
      </w:r>
    </w:p>
    <w:p w:rsidR="00186C4E" w:rsidRDefault="008A4F85" w:rsidP="00F338A3">
      <w:pPr>
        <w:widowControl w:val="0"/>
        <w:suppressAutoHyphens/>
        <w:autoSpaceDE w:val="0"/>
        <w:spacing w:before="240" w:after="6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186C4E" w:rsidRPr="00F338A3" w:rsidRDefault="008A4F85" w:rsidP="00F338A3">
      <w:pPr>
        <w:widowControl w:val="0"/>
        <w:suppressAutoHyphens/>
        <w:autoSpaceDE w:val="0"/>
        <w:spacing w:after="6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ZABEZPIECZENIE UMOWY ORAZ GWARANCJA</w:t>
      </w:r>
    </w:p>
    <w:p w:rsidR="00186C4E" w:rsidRDefault="008A4F85" w:rsidP="00F338A3">
      <w:pPr>
        <w:pStyle w:val="Tekstpodstawowy21"/>
        <w:widowControl w:val="0"/>
        <w:numPr>
          <w:ilvl w:val="0"/>
          <w:numId w:val="10"/>
        </w:numPr>
        <w:tabs>
          <w:tab w:val="clear" w:pos="284"/>
          <w:tab w:val="left" w:pos="708"/>
        </w:tabs>
        <w:spacing w:before="240" w:line="276" w:lineRule="auto"/>
        <w:rPr>
          <w:szCs w:val="24"/>
        </w:rPr>
      </w:pPr>
      <w:r>
        <w:rPr>
          <w:szCs w:val="24"/>
        </w:rPr>
        <w:t xml:space="preserve">Wykonawca przed dniem zawarcia umowy wniesie zabezpieczenie należytego wykonania przedmiotu umowy w wysokości </w:t>
      </w:r>
      <w:r w:rsidRPr="00F6042C">
        <w:rPr>
          <w:b/>
          <w:szCs w:val="24"/>
        </w:rPr>
        <w:t>5% wartości brutto przedmiotu umowy</w:t>
      </w:r>
      <w:r>
        <w:rPr>
          <w:szCs w:val="24"/>
        </w:rPr>
        <w:t xml:space="preserve"> określonej w </w:t>
      </w:r>
      <w:r>
        <w:rPr>
          <w:szCs w:val="24"/>
        </w:rPr>
        <w:sym w:font="Times New Roman" w:char="00A7"/>
      </w:r>
      <w:r>
        <w:rPr>
          <w:szCs w:val="24"/>
        </w:rPr>
        <w:t xml:space="preserve"> 1 ust. 1 umowy, co stanowi kwotę ………………… zł (słownie:………………………………………………...złotych).</w:t>
      </w:r>
    </w:p>
    <w:p w:rsidR="00186C4E" w:rsidRDefault="008A4F85" w:rsidP="00E71450">
      <w:pPr>
        <w:pStyle w:val="Tekstpodstawowy21"/>
        <w:widowControl w:val="0"/>
        <w:tabs>
          <w:tab w:val="clear" w:pos="284"/>
          <w:tab w:val="left" w:pos="708"/>
        </w:tabs>
        <w:spacing w:line="276" w:lineRule="auto"/>
        <w:ind w:left="708" w:firstLine="0"/>
        <w:rPr>
          <w:szCs w:val="24"/>
        </w:rPr>
      </w:pPr>
      <w:r>
        <w:rPr>
          <w:szCs w:val="24"/>
        </w:rPr>
        <w:t xml:space="preserve">Zabezpieczenie gwarancyjne należy wnieść w formie pieniężnej na konto Zamawiającego </w:t>
      </w:r>
    </w:p>
    <w:p w:rsidR="00186C4E" w:rsidRDefault="008A4F85" w:rsidP="00E71450">
      <w:pPr>
        <w:pStyle w:val="Tekstpodstawowy21"/>
        <w:widowControl w:val="0"/>
        <w:tabs>
          <w:tab w:val="clear" w:pos="284"/>
          <w:tab w:val="left" w:pos="708"/>
        </w:tabs>
        <w:spacing w:line="276" w:lineRule="auto"/>
        <w:ind w:left="0" w:firstLine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85090</wp:posOffset>
                </wp:positionV>
                <wp:extent cx="3795395" cy="340995"/>
                <wp:effectExtent l="0" t="0" r="14605" b="209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5486" cy="341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7.7pt;margin-top:6.7pt;height:26.85pt;width:298.85pt;z-index:251660288;mso-width-relative:page;mso-height-relative:page;" filled="f" stroked="t" coordsize="21600,21600" o:gfxdata="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RlYa1wAAAAkBAAAPAAAAAAAAAAEAIAAAACIAAABkcnMvZG93bnJldi54bWxQSwECFAAUAAAA&#10;CACHTuJATAEs7igCAABKBAAADgAAAAAAAAABACAAAAAmAQAAZHJzL2Uyb0RvYy54bWxQSwUGAAAA&#10;AAYABgBZAQAAwA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186C4E" w:rsidRDefault="008A4F85" w:rsidP="00E71450">
      <w:pPr>
        <w:pStyle w:val="Tekstpodstawowy21"/>
        <w:widowControl w:val="0"/>
        <w:tabs>
          <w:tab w:val="clear" w:pos="284"/>
          <w:tab w:val="left" w:pos="708"/>
        </w:tabs>
        <w:spacing w:line="276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                            ING Bank Śląski SA 40 1050 1793 1000 0090 3137 3724</w:t>
      </w:r>
    </w:p>
    <w:p w:rsidR="00186C4E" w:rsidRDefault="00186C4E" w:rsidP="00E71450">
      <w:pPr>
        <w:pStyle w:val="Tekstpodstawowy21"/>
        <w:widowControl w:val="0"/>
        <w:tabs>
          <w:tab w:val="clear" w:pos="284"/>
          <w:tab w:val="left" w:pos="708"/>
        </w:tabs>
        <w:spacing w:line="276" w:lineRule="auto"/>
        <w:ind w:left="0" w:firstLine="0"/>
        <w:rPr>
          <w:szCs w:val="24"/>
        </w:rPr>
      </w:pPr>
    </w:p>
    <w:p w:rsidR="008A2106" w:rsidRPr="008A2106" w:rsidRDefault="008A2106" w:rsidP="00E71450">
      <w:pPr>
        <w:pStyle w:val="Tekstpodstawowy21"/>
        <w:widowControl w:val="0"/>
        <w:tabs>
          <w:tab w:val="left" w:pos="708"/>
        </w:tabs>
        <w:spacing w:line="276" w:lineRule="auto"/>
        <w:ind w:left="0"/>
        <w:rPr>
          <w:szCs w:val="24"/>
        </w:rPr>
      </w:pPr>
      <w:r w:rsidRPr="008A2106">
        <w:rPr>
          <w:szCs w:val="24"/>
        </w:rPr>
        <w:t>lub w</w:t>
      </w:r>
      <w:r w:rsidRPr="008A2106">
        <w:rPr>
          <w:i/>
          <w:szCs w:val="24"/>
        </w:rPr>
        <w:t xml:space="preserve"> </w:t>
      </w:r>
      <w:r w:rsidRPr="008A2106">
        <w:rPr>
          <w:szCs w:val="24"/>
        </w:rPr>
        <w:t>formie gwarancji ubezpieczeniowej, która winna spełniać co najmniej następujące wymogi:</w:t>
      </w:r>
    </w:p>
    <w:p w:rsidR="008A2106" w:rsidRPr="008A2106" w:rsidRDefault="008A2106" w:rsidP="00E71450">
      <w:pPr>
        <w:pStyle w:val="Tekstpodstawowy21"/>
        <w:widowControl w:val="0"/>
        <w:spacing w:line="276" w:lineRule="auto"/>
        <w:ind w:left="0"/>
        <w:rPr>
          <w:szCs w:val="24"/>
        </w:rPr>
      </w:pPr>
      <w:r w:rsidRPr="008A2106">
        <w:rPr>
          <w:szCs w:val="24"/>
        </w:rPr>
        <w:t xml:space="preserve">      a) ustalać beneficjenta gwarancji, tj. jego nazwę i adres,</w:t>
      </w:r>
    </w:p>
    <w:p w:rsidR="008A2106" w:rsidRPr="008A2106" w:rsidRDefault="008A2106" w:rsidP="00E71450">
      <w:pPr>
        <w:pStyle w:val="Tekstpodstawowy21"/>
        <w:widowControl w:val="0"/>
        <w:tabs>
          <w:tab w:val="left" w:pos="708"/>
        </w:tabs>
        <w:spacing w:line="276" w:lineRule="auto"/>
        <w:ind w:left="0"/>
        <w:rPr>
          <w:szCs w:val="24"/>
        </w:rPr>
      </w:pPr>
      <w:r w:rsidRPr="008A2106">
        <w:rPr>
          <w:szCs w:val="24"/>
        </w:rPr>
        <w:t xml:space="preserve">      b) określać kwotę gwarantowaną w PLN,</w:t>
      </w:r>
    </w:p>
    <w:p w:rsidR="008A2106" w:rsidRPr="008A2106" w:rsidRDefault="008A2106" w:rsidP="00E71450">
      <w:pPr>
        <w:pStyle w:val="Tekstpodstawowy21"/>
        <w:widowControl w:val="0"/>
        <w:tabs>
          <w:tab w:val="left" w:pos="708"/>
        </w:tabs>
        <w:spacing w:line="276" w:lineRule="auto"/>
        <w:ind w:left="0"/>
        <w:rPr>
          <w:szCs w:val="24"/>
        </w:rPr>
      </w:pPr>
      <w:r>
        <w:rPr>
          <w:szCs w:val="24"/>
        </w:rPr>
        <w:t xml:space="preserve">      </w:t>
      </w:r>
      <w:r w:rsidRPr="008A2106">
        <w:rPr>
          <w:szCs w:val="24"/>
        </w:rPr>
        <w:t>c) określać termin ważności gwarancji,</w:t>
      </w:r>
    </w:p>
    <w:p w:rsidR="008A2106" w:rsidRPr="008A2106" w:rsidRDefault="008A2106" w:rsidP="00E71450">
      <w:pPr>
        <w:pStyle w:val="Tekstpodstawowy21"/>
        <w:widowControl w:val="0"/>
        <w:tabs>
          <w:tab w:val="left" w:pos="708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 </w:t>
      </w:r>
      <w:r w:rsidRPr="008A2106">
        <w:rPr>
          <w:szCs w:val="24"/>
        </w:rPr>
        <w:t xml:space="preserve">d) podać przedmiot gwarancji, nazwę zamówienia wynikającą ze specyfikacji       </w:t>
      </w:r>
      <w:r>
        <w:rPr>
          <w:szCs w:val="24"/>
        </w:rPr>
        <w:t xml:space="preserve">                               </w:t>
      </w:r>
      <w:r w:rsidRPr="008A2106">
        <w:rPr>
          <w:szCs w:val="24"/>
        </w:rPr>
        <w:t>warunków  zamówienia oraz tytuł,</w:t>
      </w:r>
    </w:p>
    <w:p w:rsidR="008A2106" w:rsidRPr="008A2106" w:rsidRDefault="008A2106" w:rsidP="00E71450">
      <w:pPr>
        <w:pStyle w:val="Tekstpodstawowy21"/>
        <w:widowControl w:val="0"/>
        <w:tabs>
          <w:tab w:val="left" w:pos="708"/>
        </w:tabs>
        <w:spacing w:line="276" w:lineRule="auto"/>
        <w:ind w:left="0"/>
        <w:rPr>
          <w:szCs w:val="24"/>
        </w:rPr>
      </w:pPr>
      <w:r w:rsidRPr="008A2106">
        <w:rPr>
          <w:szCs w:val="24"/>
        </w:rPr>
        <w:t xml:space="preserve">     e) być gwarancją samoistną, nieodwołalną i bezwarunkową, płatną na każde żądanie,</w:t>
      </w:r>
    </w:p>
    <w:p w:rsidR="008A2106" w:rsidRDefault="008A2106" w:rsidP="00E71450">
      <w:pPr>
        <w:pStyle w:val="Tekstpodstawowy21"/>
        <w:widowControl w:val="0"/>
        <w:tabs>
          <w:tab w:val="clear" w:pos="284"/>
          <w:tab w:val="left" w:pos="708"/>
        </w:tabs>
        <w:spacing w:line="276" w:lineRule="auto"/>
        <w:ind w:left="0" w:firstLine="0"/>
        <w:rPr>
          <w:szCs w:val="24"/>
        </w:rPr>
      </w:pPr>
      <w:r w:rsidRPr="008A2106">
        <w:rPr>
          <w:szCs w:val="24"/>
        </w:rPr>
        <w:t>f) przewidywać wszystkie przypadki utraty zabezpieczenia.</w:t>
      </w:r>
    </w:p>
    <w:p w:rsidR="00186C4E" w:rsidRDefault="008A4F85" w:rsidP="00E71450">
      <w:pPr>
        <w:pStyle w:val="Tekstpodstawowy2"/>
        <w:numPr>
          <w:ilvl w:val="0"/>
          <w:numId w:val="10"/>
        </w:numPr>
        <w:tabs>
          <w:tab w:val="left" w:pos="720"/>
        </w:tabs>
        <w:spacing w:after="0" w:line="276" w:lineRule="auto"/>
        <w:jc w:val="both"/>
      </w:pPr>
      <w:r>
        <w:t xml:space="preserve">Zwrot gotówkowego zabezpieczenia należytego wykonania umowy nastąpi wg wartości nominalnej, bez odsetek, na rachunek Wykonawcy, po protokolarnym bezusterkowym odbiorze końcowego zamówienia wg zasady: </w:t>
      </w:r>
      <w:r w:rsidRPr="00F6042C">
        <w:rPr>
          <w:b/>
        </w:rPr>
        <w:t>70%</w:t>
      </w:r>
      <w:r>
        <w:t xml:space="preserve"> wpłaconego zabezpieczenia w terminie 30 dni od daty końcowego odbioru robót, zaś pozostałe </w:t>
      </w:r>
      <w:r w:rsidRPr="00F6042C">
        <w:rPr>
          <w:b/>
        </w:rPr>
        <w:t>30%</w:t>
      </w:r>
      <w:r>
        <w:t xml:space="preserve"> po upływie okresu gwarancji  i po dokonaniu komisyjnego przeglądu gwarancyjnego, potwierdzonego protokołem w terminie 14 dni od daty sporządzenia protokołu. </w:t>
      </w:r>
    </w:p>
    <w:p w:rsidR="00186C4E" w:rsidRDefault="008A4F85" w:rsidP="00E7145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Zamawiającemu gwarancji na wykonane roboty na </w:t>
      </w:r>
      <w:r>
        <w:rPr>
          <w:b/>
          <w:sz w:val="24"/>
          <w:szCs w:val="24"/>
        </w:rPr>
        <w:t>okres ……. lat</w:t>
      </w:r>
      <w:r>
        <w:rPr>
          <w:sz w:val="24"/>
          <w:szCs w:val="24"/>
        </w:rPr>
        <w:t xml:space="preserve"> od daty końcowego odbioru robót.</w:t>
      </w:r>
    </w:p>
    <w:p w:rsidR="00186C4E" w:rsidRDefault="008A4F85" w:rsidP="00E7145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wykonać naprawy gwarancyjne w terminie 3 dni od daty pisemnego zawiadomienia.</w:t>
      </w:r>
    </w:p>
    <w:p w:rsidR="00186C4E" w:rsidRDefault="008A4F85" w:rsidP="00E7145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niewykonania lub nienależytego wykonania w okresie gwarancji napraw gwarancyjnych w terminie o jakim mowa w § 7 pkt 4 Wykonawca zobowiązuje się zapłacić Zamawiającemu karę umowną w wysokości o jakiej mowa w § 9 pkt 4 umowy, za każdy rozpoczęty dzień opóźnienia.</w:t>
      </w:r>
    </w:p>
    <w:p w:rsidR="00186C4E" w:rsidRDefault="008A4F85" w:rsidP="00E7145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nieusunięcia wad przez Wykonawcę we wskazanym terminie, Zamawiający zleci ich usunięcie osobie trzeciej, a kosztami obciąży Wykonawcę.</w:t>
      </w:r>
    </w:p>
    <w:p w:rsidR="00186C4E" w:rsidRDefault="00186C4E" w:rsidP="00E71450">
      <w:pPr>
        <w:tabs>
          <w:tab w:val="left" w:pos="3960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8A4F85" w:rsidRDefault="008A4F85" w:rsidP="00E71450">
      <w:pPr>
        <w:tabs>
          <w:tab w:val="left" w:pos="3960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186C4E" w:rsidRDefault="008A4F85" w:rsidP="00E71450">
      <w:pPr>
        <w:tabs>
          <w:tab w:val="left" w:pos="3960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OBOWIĄZKI STRON</w:t>
      </w:r>
    </w:p>
    <w:p w:rsidR="00186C4E" w:rsidRDefault="00186C4E" w:rsidP="00E71450">
      <w:pPr>
        <w:tabs>
          <w:tab w:val="left" w:pos="396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186C4E" w:rsidRDefault="008A4F85" w:rsidP="00E71450">
      <w:pPr>
        <w:numPr>
          <w:ilvl w:val="0"/>
          <w:numId w:val="11"/>
        </w:numPr>
        <w:suppressAutoHyphens/>
        <w:autoSpaceDE w:val="0"/>
        <w:spacing w:after="60" w:line="276" w:lineRule="auto"/>
        <w:ind w:left="357" w:hanging="357"/>
        <w:jc w:val="both"/>
        <w:rPr>
          <w:sz w:val="24"/>
          <w:szCs w:val="24"/>
          <w:shd w:val="clear" w:color="auto" w:fill="FFFF00"/>
        </w:rPr>
      </w:pPr>
      <w:r>
        <w:rPr>
          <w:b/>
          <w:bCs/>
          <w:sz w:val="24"/>
          <w:szCs w:val="24"/>
          <w:u w:val="single"/>
        </w:rPr>
        <w:t>Obowiązki Zamawiającego:</w:t>
      </w:r>
    </w:p>
    <w:p w:rsidR="00186C4E" w:rsidRDefault="008A4F85" w:rsidP="00E7145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60" w:line="276" w:lineRule="auto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Protokolarne przekazanie Wykonawcy, w celu realizacji </w:t>
      </w:r>
      <w:r>
        <w:rPr>
          <w:color w:val="000000"/>
          <w:sz w:val="24"/>
          <w:szCs w:val="24"/>
        </w:rPr>
        <w:t>przedmiotu Umowy placu budowy.</w:t>
      </w:r>
    </w:p>
    <w:p w:rsidR="00186C4E" w:rsidRDefault="008A4F85" w:rsidP="00E71450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60" w:line="276" w:lineRule="auto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Zapłata umownego wynagrodzenia na podstawie potwierdzenia należycie wykonanych prac.</w:t>
      </w:r>
    </w:p>
    <w:p w:rsidR="00186C4E" w:rsidRDefault="008A4F85" w:rsidP="00E71450">
      <w:pPr>
        <w:numPr>
          <w:ilvl w:val="0"/>
          <w:numId w:val="11"/>
        </w:numPr>
        <w:suppressAutoHyphens/>
        <w:autoSpaceDE w:val="0"/>
        <w:spacing w:after="60" w:line="276" w:lineRule="auto"/>
        <w:ind w:left="357" w:hanging="357"/>
        <w:jc w:val="both"/>
        <w:rPr>
          <w:sz w:val="24"/>
          <w:szCs w:val="24"/>
          <w:shd w:val="clear" w:color="auto" w:fill="FFFF00"/>
        </w:rPr>
      </w:pPr>
      <w:r>
        <w:rPr>
          <w:b/>
          <w:bCs/>
          <w:sz w:val="24"/>
          <w:szCs w:val="24"/>
          <w:u w:val="single"/>
        </w:rPr>
        <w:t>Obowiązki Wykonawcy:</w:t>
      </w:r>
    </w:p>
    <w:p w:rsidR="00186C4E" w:rsidRDefault="008A4F85" w:rsidP="00E71450">
      <w:pPr>
        <w:pStyle w:val="Akapitzlist"/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Wykonawca zobowiązany jest do wykonania przedmiotu Umowy zgodnie z niniejszą Umową oraz zgodnie z obowiązującymi normami, przepisami prawa, z ponoszeniem pełnej odpowiedzialności za prawidłowy przebieg realizacji prac oraz innych czynności, które wynikły przy realizacji Umowy.</w:t>
      </w:r>
    </w:p>
    <w:p w:rsidR="00186C4E" w:rsidRDefault="008A4F85" w:rsidP="00E71450">
      <w:pPr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color w:val="FF0000"/>
          <w:sz w:val="24"/>
          <w:szCs w:val="24"/>
          <w:shd w:val="clear" w:color="auto" w:fill="FFFF00"/>
        </w:rPr>
      </w:pPr>
      <w:r>
        <w:rPr>
          <w:bCs/>
          <w:color w:val="000000"/>
          <w:sz w:val="24"/>
          <w:szCs w:val="24"/>
        </w:rPr>
        <w:t>Wykonawca sporządzi oraz doręczy Zamawiającemu w celu pisemnego zatwierdzenia przez Zamawiającego, w terminie 7 dni od daty zawarcia Umowy, harmonogram wykonywania przedmiotowej Umowy.</w:t>
      </w:r>
    </w:p>
    <w:p w:rsidR="00186C4E" w:rsidRDefault="008A4F85" w:rsidP="00E71450">
      <w:pPr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Wszelkie zmiany harmonogramu, o którym mowa w ust. 2, wymagają pisemnego zatwierdzenia przez Zamawiającego.</w:t>
      </w:r>
    </w:p>
    <w:p w:rsidR="00186C4E" w:rsidRDefault="008A4F85" w:rsidP="00E71450">
      <w:pPr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  <w:shd w:val="clear" w:color="auto" w:fill="FFFF00"/>
        </w:rPr>
      </w:pPr>
      <w:r>
        <w:rPr>
          <w:sz w:val="24"/>
          <w:szCs w:val="24"/>
        </w:rPr>
        <w:t>Wykonawca zobowiązany jest do naprawienia na własny koszt szkód i zniszczeń wyrządzonych osobom trzecim w wyniku realizacji prac. Po usunięciu szkód i zniszczeń Wykonawca przedstawi Zamawiającemu pisemne oświadczenia od ww.</w:t>
      </w:r>
      <w:r>
        <w:rPr>
          <w:sz w:val="24"/>
          <w:szCs w:val="24"/>
          <w:shd w:val="clear" w:color="auto" w:fill="FFFF00"/>
        </w:rPr>
        <w:t xml:space="preserve"> </w:t>
      </w:r>
      <w:r>
        <w:rPr>
          <w:sz w:val="24"/>
          <w:szCs w:val="24"/>
        </w:rPr>
        <w:t>osób o ich usunięciu i zrzeczeniu się wszelkich roszczeń w stosunku do Zamawiającego.</w:t>
      </w:r>
    </w:p>
    <w:p w:rsidR="00186C4E" w:rsidRDefault="008A4F85" w:rsidP="00E71450">
      <w:pPr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  <w:shd w:val="clear" w:color="auto" w:fill="FFFF00"/>
        </w:rPr>
      </w:pPr>
      <w:r>
        <w:rPr>
          <w:color w:val="000000"/>
          <w:sz w:val="24"/>
          <w:szCs w:val="24"/>
        </w:rPr>
        <w:t>Niezależnie od obowiązków wymienionych w niniejszej Umowie Wykonawca ponosi całkowitą odpowiedzialność za realizację przedmiotu Umowy od dnia rozpoczęcia prac do dnia ich zakończenia.</w:t>
      </w:r>
    </w:p>
    <w:p w:rsidR="00186C4E" w:rsidRDefault="008A4F85" w:rsidP="00E71450">
      <w:pPr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  <w:shd w:val="clear" w:color="auto" w:fill="FFFF00"/>
        </w:rPr>
      </w:pPr>
      <w:r>
        <w:rPr>
          <w:color w:val="000000"/>
          <w:sz w:val="24"/>
          <w:szCs w:val="24"/>
        </w:rPr>
        <w:t xml:space="preserve">Wykonawca zapewni do wykonania zobowiązań Umowy osoby o odpowiednich kwalifikacjach, zdolne do ich wykonania zgodnie z przepisami bhp i p. </w:t>
      </w:r>
      <w:proofErr w:type="spellStart"/>
      <w:r>
        <w:rPr>
          <w:color w:val="000000"/>
          <w:sz w:val="24"/>
          <w:szCs w:val="24"/>
        </w:rPr>
        <w:t>poż</w:t>
      </w:r>
      <w:proofErr w:type="spellEnd"/>
      <w:r>
        <w:rPr>
          <w:color w:val="000000"/>
          <w:sz w:val="24"/>
          <w:szCs w:val="24"/>
        </w:rPr>
        <w:t>. Obowiązki wynikające z art. 207, art. 207</w:t>
      </w:r>
      <w:r>
        <w:rPr>
          <w:color w:val="000000"/>
          <w:position w:val="8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i art. 304 Kodeksu pracy ciążą na Wykonawcy.</w:t>
      </w:r>
    </w:p>
    <w:p w:rsidR="00186C4E" w:rsidRPr="00F338A3" w:rsidRDefault="008A4F85" w:rsidP="00F338A3">
      <w:pPr>
        <w:numPr>
          <w:ilvl w:val="0"/>
          <w:numId w:val="13"/>
        </w:numPr>
        <w:suppressAutoHyphens/>
        <w:autoSpaceDE w:val="0"/>
        <w:spacing w:after="60" w:line="276" w:lineRule="auto"/>
        <w:jc w:val="both"/>
        <w:rPr>
          <w:sz w:val="24"/>
          <w:szCs w:val="24"/>
          <w:shd w:val="clear" w:color="auto" w:fill="FFFF00"/>
        </w:rPr>
      </w:pPr>
      <w:r>
        <w:rPr>
          <w:color w:val="000000"/>
          <w:sz w:val="24"/>
          <w:szCs w:val="24"/>
        </w:rPr>
        <w:t xml:space="preserve">Wykonawca ponosi odpowiedzialność za wszelkie szkody wyrządzone podczas wykonywania zobowiązań Umowy </w:t>
      </w:r>
      <w:r>
        <w:rPr>
          <w:sz w:val="24"/>
          <w:szCs w:val="24"/>
        </w:rPr>
        <w:t>przez zatrudnione do wykonania Umowy osoby.</w:t>
      </w:r>
    </w:p>
    <w:p w:rsidR="00186C4E" w:rsidRDefault="008A4F85" w:rsidP="00F338A3">
      <w:pPr>
        <w:tabs>
          <w:tab w:val="left" w:pos="3960"/>
        </w:tabs>
        <w:autoSpaceDE w:val="0"/>
        <w:autoSpaceDN w:val="0"/>
        <w:adjustRightInd w:val="0"/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186C4E" w:rsidRDefault="008A4F85" w:rsidP="00F338A3">
      <w:pPr>
        <w:tabs>
          <w:tab w:val="left" w:pos="3960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186C4E" w:rsidRDefault="008A4F85" w:rsidP="00F338A3">
      <w:pPr>
        <w:tabs>
          <w:tab w:val="left" w:pos="3960"/>
        </w:tabs>
        <w:autoSpaceDE w:val="0"/>
        <w:autoSpaceDN w:val="0"/>
        <w:adjustRightInd w:val="0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Strony ustalają następujące kary umowne: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Wykonawca może być obciążony karą umowną za niewykonanie lub nienależyte wykonanie przedmiotu Umowy w zakresie obowiązków </w:t>
      </w:r>
      <w:r>
        <w:rPr>
          <w:color w:val="000000"/>
          <w:sz w:val="24"/>
          <w:szCs w:val="24"/>
        </w:rPr>
        <w:t xml:space="preserve">Wykonawcy określonych w Umowie, w szczególności </w:t>
      </w:r>
      <w:r>
        <w:rPr>
          <w:bCs/>
          <w:sz w:val="24"/>
          <w:szCs w:val="24"/>
        </w:rPr>
        <w:t xml:space="preserve">w </w:t>
      </w:r>
      <w:r>
        <w:rPr>
          <w:sz w:val="24"/>
          <w:szCs w:val="24"/>
        </w:rPr>
        <w:t>§ 8 pkt II stwierdzone protokołem kontroli.</w:t>
      </w:r>
    </w:p>
    <w:p w:rsidR="00186C4E" w:rsidRDefault="008A4F85" w:rsidP="00E71450">
      <w:pPr>
        <w:pStyle w:val="Akapitzlist"/>
        <w:numPr>
          <w:ilvl w:val="1"/>
          <w:numId w:val="13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wysokości </w:t>
      </w:r>
      <w:r>
        <w:rPr>
          <w:b/>
          <w:bCs/>
          <w:color w:val="000000"/>
          <w:sz w:val="24"/>
          <w:szCs w:val="24"/>
        </w:rPr>
        <w:t>100,00 zł</w:t>
      </w:r>
      <w:r>
        <w:rPr>
          <w:color w:val="000000"/>
          <w:sz w:val="24"/>
          <w:szCs w:val="24"/>
        </w:rPr>
        <w:t xml:space="preserve"> (słownie: sto złotych zero groszy), </w:t>
      </w:r>
      <w:r>
        <w:rPr>
          <w:color w:val="000000"/>
          <w:sz w:val="24"/>
          <w:szCs w:val="24"/>
          <w:u w:val="single"/>
        </w:rPr>
        <w:t>za każdy dzień</w:t>
      </w:r>
      <w:r>
        <w:rPr>
          <w:color w:val="000000"/>
          <w:sz w:val="24"/>
          <w:szCs w:val="24"/>
        </w:rPr>
        <w:t xml:space="preserve"> naruszenia ww. obowiązków w ramach każdej lokalizacji przekazanej przez Zamawiającego Wykonawcy protokołem wprowadzenia na plac budowy. Jednocześnie Zamawiający wyznaczy termin usunięcia stwierdzonych nieprawidłowości.</w:t>
      </w:r>
    </w:p>
    <w:p w:rsidR="00186C4E" w:rsidRPr="00A03AB5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trike/>
          <w:sz w:val="24"/>
          <w:szCs w:val="24"/>
        </w:rPr>
      </w:pPr>
      <w:r w:rsidRPr="00A03AB5">
        <w:rPr>
          <w:sz w:val="24"/>
          <w:szCs w:val="24"/>
        </w:rPr>
        <w:t>W przypadku przekroczenia terminu wykonania przedmiotu Umowy, o którym mowa w § 5 pkt 1, – w wysokości: 1% wynagrodzenia brutto Wykonawcy określonego w § 6 pkt 1 niniejszej Umowy, za każdy dzień zwłoki,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trike/>
          <w:color w:val="000000"/>
          <w:sz w:val="24"/>
          <w:szCs w:val="24"/>
        </w:rPr>
      </w:pPr>
      <w:r>
        <w:rPr>
          <w:sz w:val="24"/>
          <w:szCs w:val="24"/>
        </w:rPr>
        <w:t xml:space="preserve">Za zwłokę w usunięciu wad i usterek stwierdzonych podczas dokonywania odbioru końcowego – w wysokości: 2% wynagrodzenia brutto Wykonawcy określonego </w:t>
      </w:r>
      <w:r>
        <w:rPr>
          <w:sz w:val="24"/>
          <w:szCs w:val="24"/>
        </w:rPr>
        <w:br/>
        <w:t>w § 6 pkt 1 niniejszej Umowy, za każdy dzień zwłoki, liczonej od dnia wyznaczonego na usuniecie wad i usterek.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trike/>
          <w:color w:val="000000"/>
          <w:sz w:val="24"/>
          <w:szCs w:val="24"/>
        </w:rPr>
      </w:pPr>
      <w:r>
        <w:rPr>
          <w:sz w:val="24"/>
          <w:szCs w:val="24"/>
        </w:rPr>
        <w:t>Za zwłokę w usunięciu wad i usterek stwierdzonych w okresie gwarancji –                           w wysokości: 3% wynagrodzenia brutto Wykonawcy określonego w § 6 pkt 1 niniejszej Umowy, za każdy dzień zwłoki, liczonej od dnia wyznaczonego na usuniecie wad i usterek.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przedłożeniu Zamawiającemu dokumentów określonych w § 10 pkt 2 – w wysokości </w:t>
      </w:r>
      <w:r>
        <w:rPr>
          <w:bCs/>
          <w:sz w:val="24"/>
          <w:szCs w:val="24"/>
        </w:rPr>
        <w:t xml:space="preserve">100,00 zł </w:t>
      </w:r>
      <w:r>
        <w:rPr>
          <w:sz w:val="24"/>
          <w:szCs w:val="24"/>
        </w:rPr>
        <w:t xml:space="preserve">(słownie: sto złotych zero groszy), </w:t>
      </w:r>
      <w:r>
        <w:rPr>
          <w:sz w:val="24"/>
          <w:szCs w:val="24"/>
          <w:u w:val="single"/>
        </w:rPr>
        <w:t>za każdy dzień</w:t>
      </w:r>
      <w:r>
        <w:rPr>
          <w:sz w:val="24"/>
          <w:szCs w:val="24"/>
        </w:rPr>
        <w:t xml:space="preserve"> zwłoki.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przedłożeniu Zamawiającemu dokumentów określonych w § 10 pkt 3 Umowy – w wysokości </w:t>
      </w:r>
      <w:r>
        <w:rPr>
          <w:bCs/>
          <w:sz w:val="24"/>
          <w:szCs w:val="24"/>
        </w:rPr>
        <w:t xml:space="preserve">100,00 zł </w:t>
      </w:r>
      <w:r>
        <w:rPr>
          <w:sz w:val="24"/>
          <w:szCs w:val="24"/>
        </w:rPr>
        <w:t xml:space="preserve">(słownie: sto złotych zero groszy), </w:t>
      </w:r>
      <w:r>
        <w:rPr>
          <w:sz w:val="24"/>
          <w:szCs w:val="24"/>
          <w:u w:val="single"/>
        </w:rPr>
        <w:t>za każdy dzień</w:t>
      </w:r>
      <w:r>
        <w:rPr>
          <w:sz w:val="24"/>
          <w:szCs w:val="24"/>
        </w:rPr>
        <w:t xml:space="preserve"> zwłoki.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nierozpoczęcia przedmiotu Umowy po jej podpisaniu w terminie określonym w § 5 pkt 2 , tj. 60 dni z przyczyn leżących po stronie Wykonawcy – Wykonawca zapłaci karę umowną zamawiającemu w wysokości 20% wynagrodzenia brutto określonego w § 6 pkt 1.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odstąpienia od Umowy z przyczyn leżących po stronie Wykonawcy w trakcie jej realizacji, Wykonawca zapłaci Zamawiającemu karę umowną                            w wysokości 20 % od wartości niezrealizowanego zamówienia.   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Łączna maksymalną wysokość kar umownych, których mogą dochodzić Strony nie może przekroczyć 100 % wynagrodzenia</w:t>
      </w:r>
      <w:r>
        <w:rPr>
          <w:color w:val="000000"/>
          <w:sz w:val="24"/>
          <w:szCs w:val="24"/>
        </w:rPr>
        <w:t xml:space="preserve"> brutto wskazanego w </w:t>
      </w:r>
      <w:r>
        <w:rPr>
          <w:bCs/>
          <w:color w:val="000000"/>
          <w:sz w:val="24"/>
          <w:szCs w:val="24"/>
        </w:rPr>
        <w:t xml:space="preserve">§ 6 pkt </w:t>
      </w:r>
      <w:r>
        <w:rPr>
          <w:bCs/>
          <w:sz w:val="24"/>
          <w:szCs w:val="24"/>
        </w:rPr>
        <w:t xml:space="preserve">1 </w:t>
      </w:r>
      <w:r>
        <w:rPr>
          <w:sz w:val="24"/>
          <w:szCs w:val="24"/>
        </w:rPr>
        <w:t>Umowy</w:t>
      </w:r>
      <w:r>
        <w:rPr>
          <w:bCs/>
          <w:sz w:val="24"/>
          <w:szCs w:val="24"/>
        </w:rPr>
        <w:t xml:space="preserve">. 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może potrącić naliczone kary umowne z wynagrodzenia Wykonawcy, na co Wykonawca wyraża zgodę.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przypadku, gdy potrącenie kary umownej z wynagrodzenia Wykonawcy nie będzie możliwe, Wykonawca zobowiązuje się do zapłaty kary umownej w terminie 14 dni roboczych od dnia doręczenia noty obciążeniowej wystawionej przez Zamawiającego.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trike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Zamawiający zastrzega sobie</w:t>
      </w:r>
      <w:r>
        <w:rPr>
          <w:color w:val="000000"/>
          <w:sz w:val="24"/>
          <w:szCs w:val="24"/>
        </w:rPr>
        <w:t xml:space="preserve"> prawo do odszkodowania uzupełniającego, przewyższającego wysokość kar umownych, do wysokości rzeczywiście poniesionej szkody, na zasadach ogólnych określonych przepisami Kodeksu cywilnego.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ukarania Zamawiającego przez organy powołane do kontroli grzywną za brak czystości i porządku w zakresie należącym do obowiązków Wykonawcy,  a także z powodu niewykonania lub nienależytego wykonania przez Wykonawcę innych obowiązków określonych w Umowie, Zamawiający potrąci kwotę grzywny z wynagrodzenia Wykonawcy. </w:t>
      </w:r>
    </w:p>
    <w:p w:rsidR="00186C4E" w:rsidRDefault="008A4F85" w:rsidP="00E71450">
      <w:pPr>
        <w:pStyle w:val="Akapitzlist"/>
        <w:numPr>
          <w:ilvl w:val="0"/>
          <w:numId w:val="14"/>
        </w:numPr>
        <w:suppressAutoHyphens/>
        <w:autoSpaceDE w:val="0"/>
        <w:spacing w:after="60" w:line="276" w:lineRule="auto"/>
        <w:jc w:val="both"/>
        <w:rPr>
          <w:strike/>
          <w:color w:val="000000"/>
          <w:sz w:val="24"/>
          <w:szCs w:val="24"/>
        </w:rPr>
      </w:pPr>
      <w:r>
        <w:rPr>
          <w:sz w:val="24"/>
          <w:szCs w:val="24"/>
        </w:rPr>
        <w:t>W przypadku opóźnienia w zapłacie wynagrodzenia Wykonawca może żądać zapłaty odsetek ustawowych za opóźnienie.</w:t>
      </w:r>
    </w:p>
    <w:p w:rsidR="00186C4E" w:rsidRDefault="008A4F85" w:rsidP="00E71450">
      <w:pPr>
        <w:shd w:val="clear" w:color="auto" w:fill="FFFFFF"/>
        <w:autoSpaceDE w:val="0"/>
        <w:spacing w:before="24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10</w:t>
      </w:r>
    </w:p>
    <w:p w:rsidR="00186C4E" w:rsidRDefault="008A4F85" w:rsidP="00E71450">
      <w:pPr>
        <w:shd w:val="clear" w:color="auto" w:fill="FFFFFF"/>
        <w:autoSpaceDE w:val="0"/>
        <w:spacing w:after="2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UBEZPIECZENIE</w:t>
      </w:r>
    </w:p>
    <w:p w:rsidR="00186C4E" w:rsidRDefault="008A4F85" w:rsidP="00E71450">
      <w:pPr>
        <w:pStyle w:val="Akapitzlist"/>
        <w:numPr>
          <w:ilvl w:val="0"/>
          <w:numId w:val="15"/>
        </w:numPr>
        <w:shd w:val="clear" w:color="auto" w:fill="FFFFFF"/>
        <w:suppressAutoHyphens/>
        <w:autoSpaceDE w:val="0"/>
        <w:spacing w:before="240" w:after="120"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Wykonawca zobowiązuje się posiadać przez cały okres trwania Umowy ubezpieczenie od odpowiedzialności cywilnej w zakresie prowadzonej działalności związanej z przedmiotem zamówienia i posiadanego mienia.</w:t>
      </w:r>
    </w:p>
    <w:p w:rsidR="00186C4E" w:rsidRDefault="008A4F85" w:rsidP="00E71450">
      <w:pPr>
        <w:pStyle w:val="Akapitzlist"/>
        <w:numPr>
          <w:ilvl w:val="0"/>
          <w:numId w:val="15"/>
        </w:numPr>
        <w:shd w:val="clear" w:color="auto" w:fill="FFFFFF"/>
        <w:suppressAutoHyphens/>
        <w:autoSpaceDE w:val="0"/>
        <w:spacing w:after="120"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Wykonawca zobowiązany jest przedłożyć Zamawiającemu najpóźniej w dniu zawarcia Umowy polisę wraz z kopią dowodu opłacenia składki lub inny dokument potwierdzający posiadanie ubezpieczenia, o którym mowa w ust. 1.</w:t>
      </w:r>
    </w:p>
    <w:p w:rsidR="00186C4E" w:rsidRDefault="008A4F85" w:rsidP="00E71450">
      <w:pPr>
        <w:shd w:val="clear" w:color="auto" w:fill="FFFFFF"/>
        <w:autoSpaceDE w:val="0"/>
        <w:spacing w:after="12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Suma ubezpieczenia nie może być niższa niż wartość złożonej oferty (brutto). </w:t>
      </w:r>
    </w:p>
    <w:p w:rsidR="00186C4E" w:rsidRDefault="008A4F85" w:rsidP="00E71450">
      <w:pPr>
        <w:shd w:val="clear" w:color="auto" w:fill="FFFFFF"/>
        <w:autoSpaceDE w:val="0"/>
        <w:spacing w:after="12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polisa na dzień zawarcia Umowy nie jest obciążona, tzn., że suma gwarancyjna nie została uszczuplona i potwierdza opłacenie składki (wymagalnych rat składek).</w:t>
      </w:r>
    </w:p>
    <w:p w:rsidR="00186C4E" w:rsidRDefault="008A4F85" w:rsidP="00E71450">
      <w:pPr>
        <w:pStyle w:val="Akapitzlist"/>
        <w:numPr>
          <w:ilvl w:val="0"/>
          <w:numId w:val="15"/>
        </w:numPr>
        <w:shd w:val="clear" w:color="auto" w:fill="FFFFFF"/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ratalnego opłacania składek z tytułu ubezpieczenia, o których mowa </w:t>
      </w:r>
      <w:r>
        <w:rPr>
          <w:bCs/>
          <w:sz w:val="24"/>
          <w:szCs w:val="24"/>
        </w:rPr>
        <w:br/>
        <w:t>w ust. 1 powyżej, Wykonawca zobowiązuje się przedkładać Zamawiającemu, najpóźniej na 2 dni przed terminem płatności raty, potwierdzenie dokonania jej zapłaty.</w:t>
      </w:r>
    </w:p>
    <w:p w:rsidR="00186C4E" w:rsidRDefault="008A4F85" w:rsidP="00E71450">
      <w:pPr>
        <w:pStyle w:val="Akapitzlist"/>
        <w:numPr>
          <w:ilvl w:val="0"/>
          <w:numId w:val="15"/>
        </w:numPr>
        <w:shd w:val="clear" w:color="auto" w:fill="FFFFFF"/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Niezależnie od obowiązku ubezpieczenia określonego w ust. 1 powyżej, w przypadku wystąpienia zdarzenia, w wyniku którego nastąpi zniszczenie, uszkodzenie obiektów, mienia lub też zgłoszone zostaną przez osoby trzecie jakiekolwiek roszczenia związane z wykonywaniem przedmiotu Umowy, Wykonawca zobowiązany jest pokryć wszelkie koszty niezbędne do przywrócenia obiektów lub mienia do stanu przed zdarzeniem,</w:t>
      </w:r>
      <w:r w:rsidR="008A21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także zrekompensować Zamawiającemu poniesione z tego tytułu koszty lub straty.</w:t>
      </w:r>
    </w:p>
    <w:p w:rsidR="00186C4E" w:rsidRDefault="008A4F85" w:rsidP="00E71450">
      <w:pPr>
        <w:pStyle w:val="Akapitzlist"/>
        <w:numPr>
          <w:ilvl w:val="0"/>
          <w:numId w:val="15"/>
        </w:numPr>
        <w:shd w:val="clear" w:color="auto" w:fill="FFFFFF"/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Jeżeli okres ubezpieczenia odpowiedzialności cywilnej, o którym mowa w ust. 1 będzie krótszy niż okres trwania Umowy, Wykonawca zobowiązany jest do zawarcia nowej polisy ubezpieczeniowej w terminie zapewniającym zachowanie ciągłości ubezpieczenia oraz do okazania Zamawiającemu stosownych dokumentów potwierdzających dokonanie tych czynności w terminie 7 dni od dnia ich wejścia </w:t>
      </w:r>
      <w:r>
        <w:rPr>
          <w:bCs/>
          <w:sz w:val="24"/>
          <w:szCs w:val="24"/>
        </w:rPr>
        <w:br/>
        <w:t>w życie.</w:t>
      </w:r>
    </w:p>
    <w:p w:rsidR="00186C4E" w:rsidRDefault="008A4F85" w:rsidP="00E71450">
      <w:pPr>
        <w:pStyle w:val="Akapitzlist"/>
        <w:numPr>
          <w:ilvl w:val="0"/>
          <w:numId w:val="15"/>
        </w:numPr>
        <w:shd w:val="clear" w:color="auto" w:fill="FFFFFF"/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Wykonawca zobowiązany jest do informowania Zamawiającego o wszelkich zmianach treści zawartej umowy ubezpieczenia w terminie siedmiu dni od dnia ich wejścia w życie.</w:t>
      </w:r>
    </w:p>
    <w:p w:rsidR="00186C4E" w:rsidRDefault="008A4F85" w:rsidP="00E71450">
      <w:pPr>
        <w:autoSpaceDE w:val="0"/>
        <w:spacing w:after="6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§ 11 </w:t>
      </w:r>
    </w:p>
    <w:p w:rsidR="009C7B87" w:rsidRPr="009C7B87" w:rsidRDefault="008A4F85" w:rsidP="00E71450">
      <w:pPr>
        <w:autoSpaceDE w:val="0"/>
        <w:spacing w:after="6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KONTROLA</w:t>
      </w:r>
    </w:p>
    <w:p w:rsidR="00186C4E" w:rsidRDefault="008A4F85" w:rsidP="00E71450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before="240"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 trakcie realizacji Umowy będzie kontrolował należyte wykonywanie przez Wykonawcę prac związanych z montażem  i terminowością wykonywanych prac.</w:t>
      </w:r>
    </w:p>
    <w:p w:rsidR="00186C4E" w:rsidRPr="008A2106" w:rsidRDefault="008A4F85" w:rsidP="00E71450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6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Kontrolę </w:t>
      </w:r>
      <w:r>
        <w:rPr>
          <w:color w:val="000000"/>
          <w:sz w:val="24"/>
          <w:szCs w:val="24"/>
        </w:rPr>
        <w:t xml:space="preserve">wykonywania prac będą przeprowadzać pracownicy Zamawiającego. </w:t>
      </w:r>
    </w:p>
    <w:p w:rsidR="00186C4E" w:rsidRDefault="008A4F85" w:rsidP="00E71450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186C4E" w:rsidRDefault="008A4F85" w:rsidP="00E7145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ODBIORY</w:t>
      </w:r>
    </w:p>
    <w:p w:rsidR="00186C4E" w:rsidRDefault="00186C4E" w:rsidP="00E71450">
      <w:pPr>
        <w:spacing w:line="276" w:lineRule="auto"/>
        <w:jc w:val="center"/>
        <w:rPr>
          <w:b/>
          <w:sz w:val="24"/>
          <w:szCs w:val="24"/>
        </w:rPr>
      </w:pP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Zasady i terminy dokonywania odbiorów. </w:t>
      </w:r>
    </w:p>
    <w:p w:rsidR="00186C4E" w:rsidRDefault="008A4F85" w:rsidP="00E71450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wykonanych robót dokumentowany jest stosownym protokołem. </w:t>
      </w:r>
    </w:p>
    <w:p w:rsidR="00186C4E" w:rsidRDefault="008A4F85" w:rsidP="00E71450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częściowy robót polega na sprawdzeniu i ocenie jakości i ilości robót objętych tym odbiorem. O gotowości do odbioru częściowego robót Wykonawca informuje przedstawiciela Zamawiającego wskazanego w § 4 pkt 1 umowy pisemnie lub e-mail. Przedstawiciel Zamawiającego dokonuje odbioru częściowego co potwierdza, sporządzonym i podpisanym protokołem </w:t>
      </w:r>
    </w:p>
    <w:p w:rsidR="00186C4E" w:rsidRDefault="008A4F85" w:rsidP="00E71450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dokonania końcowego odbioru przedmiotu Umowy Wykonawca zobowiązany jest dokonać skutecznego zgłoszenia gotowości do odbioru.</w:t>
      </w:r>
    </w:p>
    <w:p w:rsidR="00186C4E" w:rsidRDefault="008A4F85" w:rsidP="00E71450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końcowy odbiór przedmiotu Umowy, wymaga wykonania następujących czynności: 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4.1. Po ostatecznym zakończeniu wszystkich robót, Wykonawca zgłasza pisemnie Zamawiającemu gotowość do odbioru przedkładając jednocześnie do zatwierdzenia dokumenty odbiorowe, w skład których wchodzą m.in.:</w:t>
      </w:r>
    </w:p>
    <w:p w:rsidR="00186C4E" w:rsidRDefault="008A4F85" w:rsidP="00E714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a. protokoły odbiorów częściowych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b. atesty i świadectwa jakości wszystkich zastosowanych wyrobów w przypadku, kiedy Zamawiający nie skorzystał z przysługującego mu prawa zawartego w § 2 pkt 9 Umowy.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Przedstawiciel Zamawiającego ustala, czy prace zostały wykonane i dokonuje sprawdzenia dokumentów w terminie max. 3 dni roboczych. W przypadku ustalenia przez przedstawiciela Zamawiającego, że roboty nie zostały ukończone lub dokumenty odbiorowe są wadliwe lub niekompletne Przedstawiciel Zamawiającego wskazując pisemnie przyczyny odmawia potwierdzenia gotowości do odbioru. 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W przypadku odmowy potwierdzenia przez Przedstawiciela Zamawiającego gotowości do odbioru Wykonawca zobowiązany usunąć wszelkie przeszkody, które uniemożliwiły dokonanie skutecznego zgłoszenia gotowości do obioru a następnie dokonać ponownego zgłoszenia zgodnie z procedurą wskazaną powyżej. 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Po ustaleniu przez Przedstawiciela Zamawiającego, że wszystkie roboty zostały wykonane oraz sprawdzeniu prawidłowości dokumentów odbiorowych pisemnie potwierdza Wykonawcy gotowości do odbioru przedmiotu Umowy jednocześnie </w:t>
      </w:r>
      <w:r>
        <w:rPr>
          <w:sz w:val="24"/>
          <w:szCs w:val="24"/>
        </w:rPr>
        <w:lastRenderedPageBreak/>
        <w:t xml:space="preserve">wyznaczając termin odbioru końcowego przedmiotu Umowy, który nastąpi w ciągu </w:t>
      </w:r>
      <w:r>
        <w:rPr>
          <w:sz w:val="24"/>
          <w:szCs w:val="24"/>
        </w:rPr>
        <w:br/>
        <w:t xml:space="preserve">5 dni roboczych od daty pisemnego potwierdzenia Wykonawcy gotowości do odbioru przedmiotu Umowy. 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Komisja odbiorowa składająca się </w:t>
      </w:r>
      <w:r w:rsidR="00F6042C">
        <w:rPr>
          <w:sz w:val="24"/>
          <w:szCs w:val="24"/>
        </w:rPr>
        <w:t xml:space="preserve">z przedstawicieli Zamawiającego </w:t>
      </w:r>
      <w:r w:rsidR="00F6042C">
        <w:rPr>
          <w:sz w:val="24"/>
          <w:szCs w:val="24"/>
        </w:rPr>
        <w:br/>
      </w:r>
      <w:r>
        <w:rPr>
          <w:sz w:val="24"/>
          <w:szCs w:val="24"/>
        </w:rPr>
        <w:t>i Wykonawcy przeprowadza odbiór przedmiotu Umowy w ciągu max. 3 dni roboczych,</w:t>
      </w:r>
      <w:r w:rsidR="00F338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szczególności sprawdzając zgodność zakresu wykonanych robót </w:t>
      </w:r>
      <w:r w:rsidR="00F338A3">
        <w:rPr>
          <w:sz w:val="24"/>
          <w:szCs w:val="24"/>
        </w:rPr>
        <w:br/>
      </w:r>
      <w:r>
        <w:rPr>
          <w:sz w:val="24"/>
          <w:szCs w:val="24"/>
        </w:rPr>
        <w:t xml:space="preserve">z warunkami Umowy, terminowość i jakość wykonanych robót. Jeżeli w trakcie odbioru komisja ustali, iż wykonane roboty nie zawierają żadnych wad lub usterek spisuje niezwłocznie protokół końcowego odbioru robót. W protokole końcowego odbioru zamieszcza się również informację o dotrzymaniu lub przekroczeniu terminu wykonania przedmiotu Umowy. </w:t>
      </w:r>
    </w:p>
    <w:p w:rsidR="00186C4E" w:rsidRDefault="008A4F85" w:rsidP="00E71450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Jeżeli podczas dokonywania odbioru końcowego Zamawiający stwierdzi, że wykonane prace lub złożona dokumentacja odbiorowa zawierają wady lub usterki uczyni o tym ustaleniu uwagę do protokołu i wstrzyma się z końcowym odbiorem do czasu usunięcia stwierdzonych wad i usterek wyznaczając jednocześnie Wykonawcy termin na usunięcie wad i usterek. Niedotrzymanie (opóźnienie) przez Wykonawcę wyznaczonego terminu skutkować będzie naliczeniem kary umownej w wysokości określonego w § 9 pkt 2 Umowy. </w:t>
      </w:r>
    </w:p>
    <w:p w:rsidR="00186C4E" w:rsidRDefault="008A4F85" w:rsidP="00E71450">
      <w:pPr>
        <w:spacing w:line="276" w:lineRule="auto"/>
        <w:ind w:left="708"/>
        <w:jc w:val="both"/>
      </w:pPr>
      <w:r>
        <w:rPr>
          <w:sz w:val="24"/>
          <w:szCs w:val="24"/>
        </w:rPr>
        <w:t>4.7. W przypadku, o którym mowa w pkt 4.6 końcowy odbiór robót zakończy się spisaniem protokołu końcowego odbioru robót w dniu następującym po zakończeniu usuwania wad i usterek. Zakończenie usuwania wad i usterek potwierdzone pisemnie przez Inspektora Nadzoru Wykonawca zgłosi Zamawiającemu pisemnie.</w:t>
      </w:r>
    </w:p>
    <w:p w:rsidR="009C7B87" w:rsidRDefault="009C7B87" w:rsidP="00E71450">
      <w:pPr>
        <w:autoSpaceDE w:val="0"/>
        <w:spacing w:after="60" w:line="276" w:lineRule="auto"/>
        <w:rPr>
          <w:b/>
          <w:bCs/>
          <w:color w:val="000000"/>
          <w:sz w:val="24"/>
          <w:szCs w:val="24"/>
        </w:rPr>
      </w:pPr>
    </w:p>
    <w:p w:rsidR="00186C4E" w:rsidRDefault="008A4F85" w:rsidP="00E71450">
      <w:pPr>
        <w:autoSpaceDE w:val="0"/>
        <w:spacing w:after="6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13</w:t>
      </w:r>
    </w:p>
    <w:p w:rsidR="00186C4E" w:rsidRPr="00F6042C" w:rsidRDefault="008A4F85" w:rsidP="00E71450">
      <w:pPr>
        <w:autoSpaceDE w:val="0"/>
        <w:spacing w:after="6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ODSTĄPIENIE OD UMOWY</w:t>
      </w:r>
    </w:p>
    <w:p w:rsidR="00186C4E" w:rsidRDefault="008A4F85" w:rsidP="00E71450">
      <w:pPr>
        <w:numPr>
          <w:ilvl w:val="0"/>
          <w:numId w:val="18"/>
        </w:numPr>
        <w:autoSpaceDE w:val="0"/>
        <w:spacing w:before="240" w:after="60" w:line="276" w:lineRule="auto"/>
        <w:ind w:left="357" w:hanging="35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Oprócz przypadków wymienionych w ustawie Kodeks cywilny, Stronom przysługuje prawo odstąpienia od Umowy w następujących sytuacjach:</w:t>
      </w:r>
    </w:p>
    <w:p w:rsidR="00186C4E" w:rsidRDefault="008A4F85" w:rsidP="00E71450">
      <w:pPr>
        <w:numPr>
          <w:ilvl w:val="1"/>
          <w:numId w:val="19"/>
        </w:numPr>
        <w:autoSpaceDE w:val="0"/>
        <w:spacing w:after="60"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Zamawiającemu przysługuje prawo do odstąpienia od Umowy – w terminie siedmiu dni od zajścia zdarzenia uzasadniającego odstąpienie – w razie:</w:t>
      </w:r>
    </w:p>
    <w:p w:rsidR="00186C4E" w:rsidRDefault="008A4F85" w:rsidP="00E71450">
      <w:pPr>
        <w:numPr>
          <w:ilvl w:val="0"/>
          <w:numId w:val="20"/>
        </w:numPr>
        <w:autoSpaceDE w:val="0"/>
        <w:spacing w:after="60" w:line="276" w:lineRule="auto"/>
        <w:ind w:left="1208" w:hanging="35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nierozpoczęcia przez Wykonawcę realizacji przedmiotu Umowy w terminie wskazanym w § 5 pkt 2, po uprzednim pisemnym zawiadomieniu,</w:t>
      </w:r>
    </w:p>
    <w:p w:rsidR="00186C4E" w:rsidRDefault="008A4F85" w:rsidP="00E71450">
      <w:pPr>
        <w:numPr>
          <w:ilvl w:val="0"/>
          <w:numId w:val="20"/>
        </w:numPr>
        <w:autoSpaceDE w:val="0"/>
        <w:spacing w:after="60" w:line="276" w:lineRule="auto"/>
        <w:ind w:left="1208" w:hanging="35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gdy Wykonawca pomimo pisemnego wezwania nie przekazał Zamawiającemu umowy ubezpieczenia, o której mowa </w:t>
      </w:r>
      <w:r>
        <w:rPr>
          <w:rFonts w:eastAsia="Calibri"/>
          <w:sz w:val="24"/>
          <w:szCs w:val="24"/>
        </w:rPr>
        <w:t>w § 9</w:t>
      </w:r>
      <w:r>
        <w:rPr>
          <w:rFonts w:eastAsia="Calibri"/>
          <w:color w:val="000000"/>
          <w:sz w:val="24"/>
          <w:szCs w:val="24"/>
        </w:rPr>
        <w:t xml:space="preserve"> lub w przypadku wygaśnięcia jej przed końcem realizacji przedmiotu zamówienia nie zawarł nowej umowy ubezpieczenia,</w:t>
      </w:r>
    </w:p>
    <w:p w:rsidR="00186C4E" w:rsidRDefault="008A4F85" w:rsidP="00E71450">
      <w:pPr>
        <w:numPr>
          <w:ilvl w:val="0"/>
          <w:numId w:val="20"/>
        </w:numPr>
        <w:autoSpaceDE w:val="0"/>
        <w:spacing w:after="60" w:line="276" w:lineRule="auto"/>
        <w:ind w:left="1208" w:hanging="35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gdy Wykonawca spowodował swoim działaniem albo zaniechaniem zagrożenie życia lub zdrowia mieszkańców, a także szkody w mieniu Zamawiającego,</w:t>
      </w:r>
    </w:p>
    <w:p w:rsidR="00186C4E" w:rsidRDefault="008A4F85" w:rsidP="00E71450">
      <w:pPr>
        <w:numPr>
          <w:ilvl w:val="0"/>
          <w:numId w:val="20"/>
        </w:numPr>
        <w:autoSpaceDE w:val="0"/>
        <w:spacing w:after="60" w:line="276" w:lineRule="auto"/>
        <w:ind w:left="1208" w:hanging="357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przerwy w realizacji umowy z winy Wykonawcy trwającej dłużej niż 14 dni,</w:t>
      </w:r>
    </w:p>
    <w:p w:rsidR="00186C4E" w:rsidRDefault="008A4F85" w:rsidP="00E71450">
      <w:pPr>
        <w:numPr>
          <w:ilvl w:val="0"/>
          <w:numId w:val="20"/>
        </w:numPr>
        <w:autoSpaceDE w:val="0"/>
        <w:spacing w:after="60" w:line="276" w:lineRule="auto"/>
        <w:ind w:left="1208" w:hanging="357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gdy Wykonawca pomimo pisemnego wezwania nie realizuje prac zgodnie                          z przedstawionym i zaakceptowanym przez strony harmonogramem prac, </w:t>
      </w:r>
    </w:p>
    <w:p w:rsidR="00186C4E" w:rsidRDefault="008A4F85" w:rsidP="00E71450">
      <w:pPr>
        <w:numPr>
          <w:ilvl w:val="0"/>
          <w:numId w:val="20"/>
        </w:numPr>
        <w:autoSpaceDE w:val="0"/>
        <w:spacing w:after="60" w:line="276" w:lineRule="auto"/>
        <w:ind w:left="1208" w:hanging="357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gdy Wykonawca nie będzie stosował materiałów zgodnych z SWZ.</w:t>
      </w:r>
    </w:p>
    <w:p w:rsidR="00186C4E" w:rsidRDefault="008A4F85" w:rsidP="00E71450">
      <w:pPr>
        <w:numPr>
          <w:ilvl w:val="1"/>
          <w:numId w:val="19"/>
        </w:numPr>
        <w:autoSpaceDE w:val="0"/>
        <w:spacing w:after="60"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pacing w:val="-4"/>
          <w:sz w:val="24"/>
          <w:szCs w:val="24"/>
        </w:rPr>
        <w:lastRenderedPageBreak/>
        <w:t>W</w:t>
      </w:r>
      <w:r>
        <w:rPr>
          <w:rFonts w:eastAsia="Calibri"/>
          <w:color w:val="000000"/>
          <w:sz w:val="24"/>
          <w:szCs w:val="24"/>
        </w:rPr>
        <w:t xml:space="preserve"> razie zaistnienia istotnej zmiany okoliczności powodującej, że wykonanie Umowy nie leży w interesie Spółdzielni Mieszkaniowej, czego nie można było przewidzieć w chwili zawarcia Umowy, Zamawiający może odstąpić od Umowy w terminie 30 dni od powzięcia wiadomości o tych okolicznościach. W takich przypadkach Wykonawca może żądać jedynie wynagrodzenia należnego z tytułu wykonania części Umowy.</w:t>
      </w:r>
    </w:p>
    <w:p w:rsidR="00186C4E" w:rsidRDefault="008A4F85" w:rsidP="00E71450">
      <w:pPr>
        <w:numPr>
          <w:ilvl w:val="1"/>
          <w:numId w:val="19"/>
        </w:numPr>
        <w:autoSpaceDE w:val="0"/>
        <w:spacing w:after="60"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Wykonawcy przysługuje prawo do odstąpienia od Umowy w razie zawiadomienia przez Zamawiającego – wobec zaistnienia uprzednio nieprzewidzianych okoliczności, – że nie będzie mógł spełnić swoich zobowiązań wobec Wykonawcy. </w:t>
      </w:r>
    </w:p>
    <w:p w:rsidR="00186C4E" w:rsidRDefault="008A4F85" w:rsidP="00E71450">
      <w:pPr>
        <w:numPr>
          <w:ilvl w:val="0"/>
          <w:numId w:val="18"/>
        </w:numPr>
        <w:autoSpaceDE w:val="0"/>
        <w:spacing w:after="60" w:line="276" w:lineRule="auto"/>
        <w:ind w:left="357" w:hanging="35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Odstąpienie od Umowy następuje w formie pisemnej pod rygorem nieważności. </w:t>
      </w:r>
    </w:p>
    <w:p w:rsidR="00186C4E" w:rsidRDefault="008A4F85" w:rsidP="00E71450">
      <w:pPr>
        <w:numPr>
          <w:ilvl w:val="0"/>
          <w:numId w:val="18"/>
        </w:numPr>
        <w:autoSpaceDE w:val="0"/>
        <w:spacing w:after="60" w:line="276" w:lineRule="auto"/>
        <w:ind w:left="357" w:hanging="35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W wypadku odstąpienia od Umowy Wykonawcę i Zamawiającego obciążają następujące obowiązki szczegółowe: </w:t>
      </w:r>
    </w:p>
    <w:p w:rsidR="00186C4E" w:rsidRDefault="008A4F85" w:rsidP="00E71450">
      <w:pPr>
        <w:numPr>
          <w:ilvl w:val="1"/>
          <w:numId w:val="21"/>
        </w:numPr>
        <w:autoSpaceDE w:val="0"/>
        <w:spacing w:after="60"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w terminie 3 dni od daty odstąpienia od Umowy Wykonawca przy udziale Zamawiającego sporządzi szczegółowy protokół inwentaryzacji prac w toku, wg stanu na dzień odstąpienia,</w:t>
      </w:r>
    </w:p>
    <w:p w:rsidR="00186C4E" w:rsidRDefault="008A4F85" w:rsidP="00E71450">
      <w:pPr>
        <w:numPr>
          <w:ilvl w:val="1"/>
          <w:numId w:val="21"/>
        </w:numPr>
        <w:autoSpaceDE w:val="0"/>
        <w:spacing w:after="60" w:line="276" w:lineRule="auto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w razie odstąpienia od Umowy Zamawiający jest obowiązany do zapłaty wynagrodzenia za wykonaną pracę, wg stanu na dzień odstąpienia, bez zwrotu za nakłady poniesione na przyszłe wykonanie przedmiotu Umowy.</w:t>
      </w:r>
    </w:p>
    <w:p w:rsidR="009C7B87" w:rsidRPr="00F6042C" w:rsidRDefault="008A4F85" w:rsidP="00E71450">
      <w:pPr>
        <w:numPr>
          <w:ilvl w:val="0"/>
          <w:numId w:val="18"/>
        </w:numPr>
        <w:autoSpaceDE w:val="0"/>
        <w:spacing w:after="60" w:line="276" w:lineRule="auto"/>
        <w:ind w:left="357" w:hanging="357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4"/>
          <w:szCs w:val="24"/>
        </w:rPr>
        <w:t>W przypadku skierowania przez osoby trzecie jakichkolwiek roszczeń wobec Zamawiającego związanych z niewykonaniem lub nienależytym wykonaniem Umowy przez Wykonawcę, Wykonawca zobowiązany jest niezwłocznie przystąpić do sporu lub wstąpić w miejsce Zamawiającego w takim sporze</w:t>
      </w:r>
      <w:r>
        <w:rPr>
          <w:rFonts w:eastAsia="Calibri"/>
          <w:color w:val="000000"/>
        </w:rPr>
        <w:t>.</w:t>
      </w:r>
      <w:bookmarkStart w:id="1" w:name="bookmark70"/>
      <w:bookmarkStart w:id="2" w:name="_Hlk158735688"/>
    </w:p>
    <w:p w:rsidR="00186C4E" w:rsidRDefault="008A4F85" w:rsidP="00E71450">
      <w:pPr>
        <w:keepNext/>
        <w:keepLines/>
        <w:spacing w:before="240" w:after="60" w:line="276" w:lineRule="auto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§ </w:t>
      </w:r>
      <w:bookmarkEnd w:id="1"/>
      <w:r>
        <w:rPr>
          <w:rFonts w:eastAsia="Arial"/>
          <w:b/>
          <w:sz w:val="24"/>
          <w:szCs w:val="24"/>
        </w:rPr>
        <w:t>14</w:t>
      </w:r>
    </w:p>
    <w:p w:rsidR="00186C4E" w:rsidRPr="00F6042C" w:rsidRDefault="008A4F85" w:rsidP="00E71450">
      <w:pPr>
        <w:keepNext/>
        <w:keepLines/>
        <w:spacing w:after="60" w:line="276" w:lineRule="auto"/>
        <w:jc w:val="center"/>
        <w:rPr>
          <w:rFonts w:eastAsia="Arial"/>
          <w:b/>
          <w:sz w:val="24"/>
          <w:szCs w:val="24"/>
        </w:rPr>
      </w:pPr>
      <w:bookmarkStart w:id="3" w:name="bookmark71"/>
      <w:r>
        <w:rPr>
          <w:rFonts w:eastAsia="Arial"/>
          <w:b/>
          <w:sz w:val="24"/>
          <w:szCs w:val="24"/>
        </w:rPr>
        <w:t>ODPOWIEDZIALNOŚĆ WYKONAWCY</w:t>
      </w:r>
      <w:bookmarkEnd w:id="3"/>
    </w:p>
    <w:p w:rsidR="00186C4E" w:rsidRDefault="008A4F85" w:rsidP="00E71450">
      <w:pPr>
        <w:pStyle w:val="Default"/>
        <w:numPr>
          <w:ilvl w:val="0"/>
          <w:numId w:val="22"/>
        </w:numPr>
        <w:spacing w:before="24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wszelkie ewentualne szkody na osobie lub mieniu powstałe w wyniku niewykonywania bądź nienależytego wykonywania zobowiązań wynikających z Umowy, </w:t>
      </w:r>
      <w:r>
        <w:rPr>
          <w:rFonts w:ascii="Times New Roman" w:hAnsi="Times New Roman" w:cs="Times New Roman"/>
          <w:color w:val="auto"/>
        </w:rPr>
        <w:t xml:space="preserve">a także za inne działania lub zaniechania pracowników, którymi będzie posługiwał się w celu wykonania Umowy. </w:t>
      </w:r>
    </w:p>
    <w:p w:rsidR="00186C4E" w:rsidRDefault="008A4F85" w:rsidP="00E71450">
      <w:pPr>
        <w:pStyle w:val="Default"/>
        <w:numPr>
          <w:ilvl w:val="0"/>
          <w:numId w:val="22"/>
        </w:numPr>
        <w:spacing w:after="47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szkody i następstwa nieszczęśliwych wypadków dotyczące pracowników, wynikające bezpośrednio z wykonywanych usług, spowodowane z winy Wykonawcy. </w:t>
      </w:r>
    </w:p>
    <w:p w:rsidR="00186C4E" w:rsidRDefault="008A4F85" w:rsidP="00E71450">
      <w:pPr>
        <w:pStyle w:val="Default"/>
        <w:numPr>
          <w:ilvl w:val="0"/>
          <w:numId w:val="22"/>
        </w:numPr>
        <w:spacing w:after="47" w:line="276" w:lineRule="auto"/>
        <w:ind w:left="357" w:hanging="357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W przypadku kradzieży, pożaru lub innych zdarzeń losowych, których uczestnikami byli pracownicy świadczący usługi, Wykonawca zobowiązany jest do niezwłocznego powiadomienia Zamawiającego o powstałym zdarzeniu oraz uczestnictwa w komisji badającej okoliczności zdarzenia. </w:t>
      </w:r>
    </w:p>
    <w:p w:rsidR="00186C4E" w:rsidRDefault="008A4F85" w:rsidP="00E71450">
      <w:pPr>
        <w:pStyle w:val="Defaul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zobowiązany jest do utrzymania w tajemnicy wszelkich danych o Zamawiającym oraz innych informacji, jakie uzyskał w związku z realizacją niniejszej Umowy bez względu na sposób i formę ich utrwalenia i przekazania.</w:t>
      </w:r>
    </w:p>
    <w:p w:rsidR="00186C4E" w:rsidRPr="00F338A3" w:rsidRDefault="008A4F85" w:rsidP="00F338A3">
      <w:pPr>
        <w:pStyle w:val="Defaul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kern w:val="1"/>
        </w:rPr>
      </w:pPr>
      <w:r>
        <w:rPr>
          <w:rFonts w:ascii="Times New Roman" w:eastAsia="Calibri" w:hAnsi="Times New Roman" w:cs="Times New Roman"/>
        </w:rPr>
        <w:t xml:space="preserve">Wszystkie informacje i dokumenty uzyskane przez Wykonawcę w związku z wykonywaniem Umowy nie mogą być udostępniane osobom trzecim, a Wykonawca </w:t>
      </w:r>
      <w:r>
        <w:rPr>
          <w:rFonts w:ascii="Times New Roman" w:eastAsia="Calibri" w:hAnsi="Times New Roman" w:cs="Times New Roman"/>
        </w:rPr>
        <w:lastRenderedPageBreak/>
        <w:t xml:space="preserve">ponosi z tego tytułu pełną odpowiedzialność i zobowiązany jest zapewnić ochronę powierzonych danych tak, aby nie doszło do ich ujawnienia osobom niepowołanym. </w:t>
      </w:r>
    </w:p>
    <w:p w:rsidR="00186C4E" w:rsidRDefault="008A4F85" w:rsidP="00F338A3">
      <w:pPr>
        <w:spacing w:before="240" w:after="6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15</w:t>
      </w:r>
    </w:p>
    <w:p w:rsidR="00186C4E" w:rsidRPr="00F6042C" w:rsidRDefault="008A4F85" w:rsidP="00E71450">
      <w:pPr>
        <w:spacing w:after="60"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PRZETWARZANIE DANYCH</w:t>
      </w:r>
    </w:p>
    <w:p w:rsidR="00186C4E" w:rsidRPr="00F338A3" w:rsidRDefault="008A4F85" w:rsidP="00F338A3">
      <w:pPr>
        <w:spacing w:before="240" w:after="60" w:line="276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związku z zawarciem niniejszej Umowy Strony zgodnie oświadczają, że każda z nich wyraża zgodę na przetwarzanie danych zawartych w Umowie.</w:t>
      </w:r>
    </w:p>
    <w:p w:rsidR="00186C4E" w:rsidRDefault="008A4F85" w:rsidP="00F338A3">
      <w:pPr>
        <w:shd w:val="clear" w:color="auto" w:fill="FFFFFF"/>
        <w:autoSpaceDE w:val="0"/>
        <w:spacing w:before="240" w:after="60" w:line="276" w:lineRule="auto"/>
        <w:jc w:val="center"/>
        <w:rPr>
          <w:rFonts w:eastAsia="Calibri"/>
          <w:b/>
          <w:bCs/>
          <w:dstrike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§ 16</w:t>
      </w:r>
    </w:p>
    <w:p w:rsidR="00186C4E" w:rsidRPr="00F6042C" w:rsidRDefault="008A4F85" w:rsidP="00E71450">
      <w:pPr>
        <w:shd w:val="clear" w:color="auto" w:fill="FFFFFF"/>
        <w:autoSpaceDE w:val="0"/>
        <w:spacing w:after="60" w:line="276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POSTANOWIENIA KOŃCOWE</w:t>
      </w:r>
    </w:p>
    <w:p w:rsidR="00186C4E" w:rsidRDefault="008A4F85" w:rsidP="00E71450">
      <w:pPr>
        <w:widowControl w:val="0"/>
        <w:numPr>
          <w:ilvl w:val="0"/>
          <w:numId w:val="23"/>
        </w:numPr>
        <w:spacing w:before="240" w:after="60" w:line="276" w:lineRule="auto"/>
        <w:ind w:left="357" w:hanging="357"/>
        <w:jc w:val="both"/>
        <w:rPr>
          <w:color w:val="FF0000"/>
          <w:sz w:val="24"/>
          <w:szCs w:val="24"/>
        </w:rPr>
      </w:pPr>
      <w:r>
        <w:rPr>
          <w:spacing w:val="-2"/>
          <w:sz w:val="24"/>
          <w:szCs w:val="24"/>
        </w:rPr>
        <w:t>W sprawach nieuregulowanych niniejszą Umową będą miały zastosowanie przepisy ustawy Kodeks cywilny.</w:t>
      </w:r>
    </w:p>
    <w:p w:rsidR="00186C4E" w:rsidRDefault="008A4F85" w:rsidP="00E71450">
      <w:pPr>
        <w:widowControl w:val="0"/>
        <w:numPr>
          <w:ilvl w:val="0"/>
          <w:numId w:val="23"/>
        </w:numPr>
        <w:spacing w:after="6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niezwłocznego informowania Zamawiającego o każdej zmianie adresu siedziby i o każdej innej zmianie w działalności mogącej mieć wpływ na realizację Umowy. W przypadku niedopełnienia tego obowiązku Wykonawcę będą obciążać ewentualne koszty mogące wyniknąć wskutek zaniechania.</w:t>
      </w:r>
    </w:p>
    <w:p w:rsidR="00186C4E" w:rsidRDefault="008A4F85" w:rsidP="00E71450">
      <w:pPr>
        <w:widowControl w:val="0"/>
        <w:numPr>
          <w:ilvl w:val="0"/>
          <w:numId w:val="23"/>
        </w:numPr>
        <w:spacing w:after="60" w:line="276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Jeżeli okaże się, że do sprawnej realizacji Umowy niezbędne jest dokonanie wzajemnych dodatkowych uzgodnień, Strony poczynią te uzgodnienia niezwłocznie.</w:t>
      </w:r>
    </w:p>
    <w:p w:rsidR="00186C4E" w:rsidRDefault="008A4F85" w:rsidP="00E71450">
      <w:pPr>
        <w:widowControl w:val="0"/>
        <w:numPr>
          <w:ilvl w:val="0"/>
          <w:numId w:val="23"/>
        </w:numPr>
        <w:spacing w:after="60" w:line="276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Wprowadzenie jakichkolwiek zmian lub uzupełnień do niniejszej Umowy wymaga zachowania formy pisemnej i zgody Stron pod rygorem nieważności.</w:t>
      </w:r>
    </w:p>
    <w:p w:rsidR="00186C4E" w:rsidRDefault="008A4F85" w:rsidP="00E71450">
      <w:pPr>
        <w:widowControl w:val="0"/>
        <w:numPr>
          <w:ilvl w:val="0"/>
          <w:numId w:val="23"/>
        </w:numPr>
        <w:spacing w:after="60" w:line="276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Spory wynikłe z realizacji Umowy będzie rozstrzygał Sąd właściwy dla siedziby Zamawiającego.</w:t>
      </w:r>
    </w:p>
    <w:p w:rsidR="00186C4E" w:rsidRDefault="008A4F85" w:rsidP="00E71450">
      <w:pPr>
        <w:widowControl w:val="0"/>
        <w:numPr>
          <w:ilvl w:val="0"/>
          <w:numId w:val="23"/>
        </w:numPr>
        <w:spacing w:after="60" w:line="276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sporządzono w dwóch jedno</w:t>
      </w:r>
      <w:r w:rsidR="00F338A3">
        <w:rPr>
          <w:color w:val="000000"/>
          <w:sz w:val="24"/>
          <w:szCs w:val="24"/>
        </w:rPr>
        <w:t xml:space="preserve">brzmiących egzemplarzach, </w:t>
      </w:r>
      <w:r>
        <w:rPr>
          <w:color w:val="000000"/>
          <w:sz w:val="24"/>
          <w:szCs w:val="24"/>
        </w:rPr>
        <w:t>jeden dla Zamawiającego i jeden dla Wykonawcy.</w:t>
      </w:r>
    </w:p>
    <w:p w:rsidR="00186C4E" w:rsidRDefault="008A4F85" w:rsidP="00E71450">
      <w:pPr>
        <w:widowControl w:val="0"/>
        <w:numPr>
          <w:ilvl w:val="0"/>
          <w:numId w:val="23"/>
        </w:numPr>
        <w:spacing w:after="60" w:line="276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Umowa wchodzi w życie z dniem podpisania przez ostatnią ze Stron.</w:t>
      </w:r>
    </w:p>
    <w:p w:rsidR="00186C4E" w:rsidRDefault="00186C4E" w:rsidP="00E71450">
      <w:pPr>
        <w:widowControl w:val="0"/>
        <w:tabs>
          <w:tab w:val="left" w:pos="0"/>
        </w:tabs>
        <w:spacing w:after="60" w:line="276" w:lineRule="auto"/>
        <w:jc w:val="both"/>
        <w:rPr>
          <w:color w:val="000000"/>
          <w:sz w:val="24"/>
          <w:szCs w:val="24"/>
        </w:rPr>
      </w:pPr>
    </w:p>
    <w:p w:rsidR="00186C4E" w:rsidRDefault="00186C4E" w:rsidP="00E71450">
      <w:pPr>
        <w:widowControl w:val="0"/>
        <w:tabs>
          <w:tab w:val="left" w:pos="0"/>
        </w:tabs>
        <w:spacing w:after="60" w:line="276" w:lineRule="auto"/>
        <w:jc w:val="both"/>
        <w:rPr>
          <w:color w:val="000000"/>
          <w:sz w:val="24"/>
          <w:szCs w:val="24"/>
        </w:rPr>
      </w:pPr>
    </w:p>
    <w:p w:rsidR="00186C4E" w:rsidRDefault="00186C4E">
      <w:pPr>
        <w:widowControl w:val="0"/>
        <w:tabs>
          <w:tab w:val="left" w:pos="0"/>
        </w:tabs>
        <w:spacing w:after="60"/>
        <w:jc w:val="both"/>
        <w:rPr>
          <w:color w:val="000000"/>
          <w:sz w:val="24"/>
          <w:szCs w:val="24"/>
        </w:rPr>
      </w:pPr>
    </w:p>
    <w:p w:rsidR="00186C4E" w:rsidRDefault="00186C4E">
      <w:pPr>
        <w:widowControl w:val="0"/>
        <w:tabs>
          <w:tab w:val="left" w:pos="0"/>
        </w:tabs>
        <w:spacing w:after="60"/>
        <w:jc w:val="both"/>
        <w:rPr>
          <w:color w:val="000000"/>
          <w:sz w:val="24"/>
          <w:szCs w:val="24"/>
        </w:rPr>
      </w:pPr>
    </w:p>
    <w:p w:rsidR="00186C4E" w:rsidRDefault="00186C4E">
      <w:pPr>
        <w:widowControl w:val="0"/>
        <w:tabs>
          <w:tab w:val="left" w:pos="0"/>
        </w:tabs>
        <w:spacing w:after="60"/>
        <w:jc w:val="both"/>
        <w:rPr>
          <w:color w:val="000000"/>
          <w:sz w:val="24"/>
          <w:szCs w:val="24"/>
        </w:rPr>
      </w:pPr>
    </w:p>
    <w:p w:rsidR="003B750C" w:rsidRDefault="003B750C">
      <w:pPr>
        <w:widowControl w:val="0"/>
        <w:tabs>
          <w:tab w:val="left" w:pos="0"/>
        </w:tabs>
        <w:spacing w:after="60"/>
        <w:jc w:val="both"/>
        <w:rPr>
          <w:color w:val="000000"/>
          <w:sz w:val="24"/>
          <w:szCs w:val="24"/>
        </w:rPr>
      </w:pPr>
    </w:p>
    <w:p w:rsidR="009C7B87" w:rsidRDefault="009C7B87">
      <w:pPr>
        <w:widowControl w:val="0"/>
        <w:tabs>
          <w:tab w:val="left" w:pos="0"/>
        </w:tabs>
        <w:spacing w:after="60"/>
        <w:jc w:val="both"/>
        <w:rPr>
          <w:color w:val="000000"/>
          <w:sz w:val="24"/>
          <w:szCs w:val="24"/>
        </w:rPr>
      </w:pPr>
    </w:p>
    <w:p w:rsidR="00186C4E" w:rsidRPr="00F338A3" w:rsidRDefault="008A4F85">
      <w:r w:rsidRPr="00F338A3">
        <w:t xml:space="preserve">              ZAMAWIAJĄCY</w:t>
      </w:r>
      <w:r w:rsidRPr="00F338A3">
        <w:tab/>
      </w:r>
      <w:r w:rsidRPr="00F338A3">
        <w:tab/>
      </w:r>
      <w:r w:rsidRPr="00F338A3">
        <w:tab/>
      </w:r>
      <w:r w:rsidRPr="00F338A3">
        <w:tab/>
      </w:r>
      <w:r w:rsidRPr="00F338A3">
        <w:tab/>
        <w:t xml:space="preserve">              WYKONAWCA</w:t>
      </w:r>
    </w:p>
    <w:p w:rsidR="00186C4E" w:rsidRPr="00F338A3" w:rsidRDefault="008A4F85">
      <w:pPr>
        <w:rPr>
          <w:sz w:val="16"/>
          <w:szCs w:val="16"/>
        </w:rPr>
      </w:pPr>
      <w:r w:rsidRPr="00F338A3">
        <w:rPr>
          <w:sz w:val="16"/>
          <w:szCs w:val="16"/>
        </w:rPr>
        <w:t xml:space="preserve">(pieczęć firmowa i podpisy osób upoważnionych)               </w:t>
      </w:r>
      <w:r w:rsidR="00F6042C" w:rsidRPr="00F338A3">
        <w:rPr>
          <w:sz w:val="16"/>
          <w:szCs w:val="16"/>
        </w:rPr>
        <w:t xml:space="preserve">                            </w:t>
      </w:r>
      <w:r w:rsidRPr="00F338A3">
        <w:rPr>
          <w:sz w:val="16"/>
          <w:szCs w:val="16"/>
        </w:rPr>
        <w:t xml:space="preserve"> </w:t>
      </w:r>
      <w:r w:rsidR="00F338A3">
        <w:rPr>
          <w:sz w:val="16"/>
          <w:szCs w:val="16"/>
        </w:rPr>
        <w:tab/>
        <w:t xml:space="preserve">              </w:t>
      </w:r>
      <w:r w:rsidRPr="00F338A3">
        <w:rPr>
          <w:sz w:val="16"/>
          <w:szCs w:val="16"/>
        </w:rPr>
        <w:t>(pieczęć firmowa i podpisy osób upoważnionych)</w:t>
      </w:r>
    </w:p>
    <w:p w:rsidR="00186C4E" w:rsidRPr="00F338A3" w:rsidRDefault="008A4F85">
      <w:r w:rsidRPr="00F338A3">
        <w:t>………………………........................</w:t>
      </w:r>
      <w:r w:rsidRPr="00F338A3">
        <w:tab/>
      </w:r>
      <w:r w:rsidR="00F6042C" w:rsidRPr="00F338A3">
        <w:tab/>
      </w:r>
      <w:r w:rsidR="00F6042C" w:rsidRPr="00F338A3">
        <w:tab/>
      </w:r>
      <w:r w:rsidR="00F6042C" w:rsidRPr="00F338A3">
        <w:tab/>
        <w:t>…………………………………....</w:t>
      </w:r>
      <w:r w:rsidRPr="00F338A3">
        <w:tab/>
        <w:t xml:space="preserve">                           </w:t>
      </w:r>
      <w:r w:rsidR="00F6042C" w:rsidRPr="00F338A3">
        <w:t>……………………………………….</w:t>
      </w:r>
      <w:r w:rsidR="00F6042C" w:rsidRPr="00F338A3">
        <w:tab/>
      </w:r>
      <w:r w:rsidR="00F6042C" w:rsidRPr="00F338A3">
        <w:tab/>
      </w:r>
      <w:r w:rsidR="00F6042C" w:rsidRPr="00F338A3">
        <w:tab/>
      </w:r>
      <w:r w:rsidR="00F6042C" w:rsidRPr="00F338A3">
        <w:tab/>
        <w:t>……………………………………</w:t>
      </w:r>
    </w:p>
    <w:p w:rsidR="00186C4E" w:rsidRPr="00F338A3" w:rsidRDefault="008A4F85">
      <w:pPr>
        <w:rPr>
          <w:sz w:val="16"/>
          <w:szCs w:val="16"/>
        </w:rPr>
      </w:pPr>
      <w:r w:rsidRPr="00F338A3">
        <w:tab/>
        <w:t xml:space="preserve"> </w:t>
      </w:r>
      <w:r w:rsidRPr="00F338A3">
        <w:rPr>
          <w:sz w:val="16"/>
          <w:szCs w:val="16"/>
        </w:rPr>
        <w:t xml:space="preserve">  (miejscowość, data)</w:t>
      </w:r>
      <w:r w:rsidRPr="00F338A3">
        <w:rPr>
          <w:sz w:val="16"/>
          <w:szCs w:val="16"/>
        </w:rPr>
        <w:tab/>
      </w:r>
      <w:r w:rsidRPr="00F338A3">
        <w:rPr>
          <w:sz w:val="16"/>
          <w:szCs w:val="16"/>
        </w:rPr>
        <w:tab/>
      </w:r>
      <w:r w:rsidRPr="00F338A3">
        <w:rPr>
          <w:sz w:val="16"/>
          <w:szCs w:val="16"/>
        </w:rPr>
        <w:tab/>
      </w:r>
      <w:r w:rsidRPr="00F338A3">
        <w:rPr>
          <w:sz w:val="16"/>
          <w:szCs w:val="16"/>
        </w:rPr>
        <w:tab/>
        <w:t xml:space="preserve">                                        </w:t>
      </w:r>
      <w:r w:rsidR="00F338A3">
        <w:rPr>
          <w:sz w:val="16"/>
          <w:szCs w:val="16"/>
        </w:rPr>
        <w:t xml:space="preserve">             </w:t>
      </w:r>
      <w:r w:rsidRPr="00F338A3">
        <w:rPr>
          <w:sz w:val="16"/>
          <w:szCs w:val="16"/>
        </w:rPr>
        <w:t>(miejscowość, data)</w:t>
      </w:r>
    </w:p>
    <w:p w:rsidR="00186C4E" w:rsidRDefault="00186C4E">
      <w:pPr>
        <w:pStyle w:val="Style"/>
        <w:spacing w:before="38"/>
        <w:ind w:right="211"/>
        <w:textAlignment w:val="baseline"/>
        <w:rPr>
          <w:rFonts w:ascii="Times New Roman" w:hAnsi="Times New Roman" w:cs="Times New Roman"/>
          <w:b/>
        </w:rPr>
      </w:pPr>
    </w:p>
    <w:p w:rsidR="003B750C" w:rsidRDefault="003B750C">
      <w:pPr>
        <w:pStyle w:val="Style"/>
        <w:spacing w:before="38"/>
        <w:ind w:right="211"/>
        <w:jc w:val="right"/>
        <w:textAlignment w:val="baseline"/>
        <w:rPr>
          <w:rFonts w:ascii="Times New Roman" w:hAnsi="Times New Roman" w:cs="Times New Roman"/>
          <w:b/>
        </w:rPr>
      </w:pPr>
    </w:p>
    <w:p w:rsidR="003B750C" w:rsidRDefault="003B750C">
      <w:pPr>
        <w:pStyle w:val="Style"/>
        <w:spacing w:before="38"/>
        <w:ind w:right="211"/>
        <w:jc w:val="right"/>
        <w:textAlignment w:val="baseline"/>
        <w:rPr>
          <w:rFonts w:ascii="Times New Roman" w:hAnsi="Times New Roman" w:cs="Times New Roman"/>
          <w:b/>
        </w:rPr>
      </w:pPr>
    </w:p>
    <w:p w:rsidR="003B750C" w:rsidRDefault="003B750C">
      <w:pPr>
        <w:pStyle w:val="Style"/>
        <w:spacing w:before="38"/>
        <w:ind w:right="211"/>
        <w:jc w:val="right"/>
        <w:textAlignment w:val="baseline"/>
        <w:rPr>
          <w:rFonts w:ascii="Times New Roman" w:hAnsi="Times New Roman" w:cs="Times New Roman"/>
          <w:b/>
        </w:rPr>
      </w:pPr>
    </w:p>
    <w:p w:rsidR="003B750C" w:rsidRDefault="003B750C">
      <w:pPr>
        <w:pStyle w:val="Style"/>
        <w:spacing w:before="38"/>
        <w:ind w:right="211"/>
        <w:jc w:val="right"/>
        <w:textAlignment w:val="baseline"/>
        <w:rPr>
          <w:rFonts w:ascii="Times New Roman" w:hAnsi="Times New Roman" w:cs="Times New Roman"/>
          <w:b/>
        </w:rPr>
      </w:pPr>
    </w:p>
    <w:p w:rsidR="00186C4E" w:rsidRDefault="008A4F85">
      <w:pPr>
        <w:pStyle w:val="Style"/>
        <w:spacing w:before="38"/>
        <w:ind w:right="211"/>
        <w:jc w:val="right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 - RODO</w:t>
      </w:r>
    </w:p>
    <w:p w:rsidR="00186C4E" w:rsidRDefault="00186C4E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  <w:b/>
        </w:rPr>
      </w:pPr>
    </w:p>
    <w:p w:rsidR="00186C4E" w:rsidRDefault="008A4F85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ogólnego rozporządzenia o ochronie danych osobowych z dnia 27 kwietnia 2016 r. informuje się, iż:</w:t>
      </w:r>
    </w:p>
    <w:p w:rsidR="00186C4E" w:rsidRDefault="008A4F85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1)Administratorem Pani/Pana danych osobowych jest Spółdzielnia Mieszkaniowa "Ustronie" 26-600 Radom ul. Wyścigowa 19.</w:t>
      </w:r>
    </w:p>
    <w:p w:rsidR="00186C4E" w:rsidRDefault="008A4F85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2)Kontakt z Inspektorem Ochrony Danych Osobowych:</w:t>
      </w:r>
    </w:p>
    <w:p w:rsidR="00186C4E" w:rsidRDefault="00B04F30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</w:rPr>
      </w:pPr>
      <w:hyperlink r:id="rId10" w:history="1">
        <w:r w:rsidR="008A4F85">
          <w:rPr>
            <w:rStyle w:val="Hipercze"/>
            <w:rFonts w:ascii="Times New Roman" w:hAnsi="Times New Roman" w:cs="Times New Roman"/>
          </w:rPr>
          <w:t>bodo.radom@gmail.com-Bartłomiej</w:t>
        </w:r>
      </w:hyperlink>
      <w:r w:rsidR="008A4F85">
        <w:rPr>
          <w:rFonts w:ascii="Times New Roman" w:hAnsi="Times New Roman" w:cs="Times New Roman"/>
        </w:rPr>
        <w:t xml:space="preserve"> Kida. </w:t>
      </w:r>
    </w:p>
    <w:p w:rsidR="00186C4E" w:rsidRDefault="008A4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3)Pani/Pana dane osobowe przetwarzane będą w celu realizacji umowy - na podstawie Art. 6 ust. 1 lit. b oraz ust 1lit. c ogólnego rozporządzenia o ochronie danych osobowych z dnia 27 kwietnia 2016 r, </w:t>
      </w:r>
    </w:p>
    <w:p w:rsidR="00186C4E" w:rsidRDefault="008A4F85">
      <w:pPr>
        <w:jc w:val="both"/>
        <w:rPr>
          <w:sz w:val="24"/>
          <w:szCs w:val="24"/>
        </w:rPr>
      </w:pPr>
      <w:r>
        <w:rPr>
          <w:sz w:val="24"/>
          <w:szCs w:val="24"/>
        </w:rPr>
        <w:t>4)Odbiorcami Pani/Pana danych osobowych będą: firmy świadczące usługi informatyczne, którym ADO powierzył przetwarzanie danych  oraz podmioty uprawnione do uzyskania danych osobowych na podstawie przepisów prawa lub podmioty uczestniczące w realizacji zlecenia.</w:t>
      </w:r>
    </w:p>
    <w:p w:rsidR="00186C4E" w:rsidRDefault="008A4F85">
      <w:pPr>
        <w:jc w:val="both"/>
        <w:rPr>
          <w:sz w:val="24"/>
          <w:szCs w:val="24"/>
        </w:rPr>
      </w:pPr>
      <w:r>
        <w:rPr>
          <w:sz w:val="24"/>
          <w:szCs w:val="24"/>
        </w:rPr>
        <w:t>5)Pani/Pana dane osobowe przechowywane będą</w:t>
      </w:r>
      <w:r w:rsidR="00F6042C">
        <w:rPr>
          <w:sz w:val="24"/>
          <w:szCs w:val="24"/>
        </w:rPr>
        <w:t xml:space="preserve"> przez okres realizacji umowy, </w:t>
      </w:r>
      <w:r>
        <w:rPr>
          <w:sz w:val="24"/>
          <w:szCs w:val="24"/>
        </w:rPr>
        <w:t xml:space="preserve">a następnie </w:t>
      </w:r>
      <w:r>
        <w:rPr>
          <w:sz w:val="24"/>
          <w:szCs w:val="24"/>
        </w:rPr>
        <w:br/>
        <w:t xml:space="preserve">w celach archiwalnych. </w:t>
      </w:r>
    </w:p>
    <w:p w:rsidR="00186C4E" w:rsidRDefault="008A4F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6)Posiada Pani/Pan prawo do żądania od administratora dostępu do danych osobowych, ich sprostowania, usunięcia lub ograniczenia przetwarzania, prawo do wniesienia sprzeciwu wobec przetwarzania, prawo do przenoszenia danych.</w:t>
      </w:r>
    </w:p>
    <w:p w:rsidR="00186C4E" w:rsidRDefault="008A4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7)Ma Pani/Pan prawo wniesienia skargi do organu nadzorczego tj. Prezesa Urzędu Ochrony Danych Osobowych -Urząd Ochrony Danych Osobowych ul. </w:t>
      </w:r>
      <w:r w:rsidR="00D33DC8">
        <w:rPr>
          <w:sz w:val="24"/>
          <w:szCs w:val="24"/>
        </w:rPr>
        <w:t>Moniuszki 1A, 00-014</w:t>
      </w:r>
      <w:r>
        <w:rPr>
          <w:sz w:val="24"/>
          <w:szCs w:val="24"/>
        </w:rPr>
        <w:t xml:space="preserve"> Warszawa.</w:t>
      </w:r>
    </w:p>
    <w:p w:rsidR="00186C4E" w:rsidRDefault="008A4F85">
      <w:pPr>
        <w:jc w:val="both"/>
        <w:rPr>
          <w:sz w:val="24"/>
          <w:szCs w:val="24"/>
        </w:rPr>
      </w:pPr>
      <w:r>
        <w:rPr>
          <w:sz w:val="24"/>
          <w:szCs w:val="24"/>
        </w:rPr>
        <w:t>8)Podanie danych osobowych jest dobrowolne, jednakże odmowa podania danych może skutkować odmową zawarcia umowy.</w:t>
      </w:r>
    </w:p>
    <w:p w:rsidR="00186C4E" w:rsidRDefault="008A4F85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9)Pani/Pana dane osobowe nie będą podlegały zautomatyzowanemu podejmowaniu decyzji, w tym profilowaniu. </w:t>
      </w:r>
    </w:p>
    <w:p w:rsidR="00186C4E" w:rsidRDefault="00186C4E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  <w:b/>
        </w:rPr>
      </w:pPr>
    </w:p>
    <w:p w:rsidR="00186C4E" w:rsidRDefault="00186C4E">
      <w:pPr>
        <w:pStyle w:val="Style"/>
        <w:spacing w:before="38"/>
        <w:ind w:right="211"/>
        <w:jc w:val="both"/>
        <w:textAlignment w:val="baseline"/>
        <w:rPr>
          <w:rFonts w:ascii="Times New Roman" w:hAnsi="Times New Roman" w:cs="Times New Roman"/>
        </w:rPr>
      </w:pPr>
    </w:p>
    <w:p w:rsidR="00186C4E" w:rsidRDefault="00186C4E">
      <w:pPr>
        <w:pStyle w:val="Style"/>
        <w:spacing w:before="38"/>
        <w:ind w:right="211"/>
        <w:textAlignment w:val="baseline"/>
        <w:rPr>
          <w:rFonts w:ascii="Times New Roman" w:hAnsi="Times New Roman" w:cs="Times New Roman"/>
          <w:b/>
        </w:rPr>
      </w:pPr>
    </w:p>
    <w:p w:rsidR="00186C4E" w:rsidRDefault="00186C4E">
      <w:pPr>
        <w:pStyle w:val="Style"/>
        <w:spacing w:before="38"/>
        <w:ind w:right="211"/>
        <w:textAlignment w:val="baseline"/>
        <w:rPr>
          <w:rFonts w:ascii="Times New Roman" w:hAnsi="Times New Roman" w:cs="Times New Roman"/>
          <w:b/>
        </w:rPr>
      </w:pPr>
    </w:p>
    <w:p w:rsidR="00186C4E" w:rsidRDefault="00186C4E">
      <w:pPr>
        <w:pStyle w:val="Style"/>
        <w:spacing w:before="38"/>
        <w:ind w:right="211"/>
        <w:textAlignment w:val="baseline"/>
        <w:rPr>
          <w:rFonts w:ascii="Times New Roman" w:hAnsi="Times New Roman" w:cs="Times New Roman"/>
          <w:b/>
        </w:rPr>
      </w:pPr>
    </w:p>
    <w:p w:rsidR="00186C4E" w:rsidRDefault="00186C4E">
      <w:pPr>
        <w:pStyle w:val="Style"/>
        <w:spacing w:before="38"/>
        <w:ind w:right="211"/>
        <w:textAlignment w:val="baseline"/>
        <w:rPr>
          <w:rFonts w:ascii="Times New Roman" w:hAnsi="Times New Roman" w:cs="Times New Roman"/>
          <w:b/>
        </w:rPr>
      </w:pPr>
    </w:p>
    <w:p w:rsidR="00186C4E" w:rsidRDefault="00186C4E"/>
    <w:p w:rsidR="00186C4E" w:rsidRDefault="00186C4E">
      <w:pPr>
        <w:widowControl w:val="0"/>
        <w:tabs>
          <w:tab w:val="left" w:pos="0"/>
        </w:tabs>
        <w:spacing w:after="60"/>
        <w:jc w:val="both"/>
        <w:rPr>
          <w:color w:val="000000"/>
          <w:sz w:val="24"/>
          <w:szCs w:val="24"/>
        </w:rPr>
      </w:pPr>
    </w:p>
    <w:bookmarkEnd w:id="2"/>
    <w:p w:rsidR="00186C4E" w:rsidRDefault="00186C4E"/>
    <w:sectPr w:rsidR="00186C4E" w:rsidSect="00EC46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66" w:rsidRDefault="00C62F66">
      <w:r>
        <w:separator/>
      </w:r>
    </w:p>
  </w:endnote>
  <w:endnote w:type="continuationSeparator" w:id="0">
    <w:p w:rsidR="00C62F66" w:rsidRDefault="00C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4E" w:rsidRDefault="00186C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919013"/>
    </w:sdtPr>
    <w:sdtEndPr/>
    <w:sdtContent>
      <w:p w:rsidR="00186C4E" w:rsidRDefault="008A4F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F30">
          <w:rPr>
            <w:noProof/>
          </w:rPr>
          <w:t>13</w:t>
        </w:r>
        <w:r>
          <w:fldChar w:fldCharType="end"/>
        </w:r>
      </w:p>
    </w:sdtContent>
  </w:sdt>
  <w:p w:rsidR="00186C4E" w:rsidRDefault="00186C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4E" w:rsidRDefault="00186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66" w:rsidRDefault="00C62F66">
      <w:r>
        <w:separator/>
      </w:r>
    </w:p>
  </w:footnote>
  <w:footnote w:type="continuationSeparator" w:id="0">
    <w:p w:rsidR="00C62F66" w:rsidRDefault="00C6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4E" w:rsidRDefault="00B04F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7063" o:spid="_x0000_s2054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4E" w:rsidRDefault="00B04F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7064" o:spid="_x0000_s2055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C4E" w:rsidRDefault="00B04F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7062" o:spid="_x0000_s2053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54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eastAsia="Calibri" w:hint="default"/>
        <w:b w:val="0"/>
        <w:color w:val="000000"/>
        <w:kern w:val="1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left" w:pos="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0"/>
        </w:tabs>
        <w:ind w:left="8157" w:hanging="360"/>
      </w:pPr>
      <w:rPr>
        <w:rFonts w:ascii="Times" w:hAnsi="Times" w:cs="Times" w:hint="default"/>
        <w:b w:val="0"/>
        <w:bCs w:val="0"/>
        <w:i w:val="0"/>
        <w:iCs w:val="0"/>
        <w:strike w:val="0"/>
        <w:dstrike w:val="0"/>
        <w:color w:val="auto"/>
        <w:spacing w:val="-2"/>
        <w:kern w:val="1"/>
        <w:u w:val="none"/>
      </w:rPr>
    </w:lvl>
  </w:abstractNum>
  <w:abstractNum w:abstractNumId="4" w15:restartNumberingAfterBreak="0">
    <w:nsid w:val="0000002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rPr>
        <w:b w:val="0"/>
        <w:bCs/>
        <w:sz w:val="24"/>
      </w:rPr>
    </w:lvl>
  </w:abstractNum>
  <w:abstractNum w:abstractNumId="6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  <w:rPr>
        <w:rFonts w:eastAsia="Calibri" w:hint="default"/>
        <w:b w:val="0"/>
        <w:kern w:val="1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rFonts w:eastAsia="Calibri" w:hint="default"/>
        <w:b/>
        <w:bCs/>
        <w:color w:val="00B050"/>
        <w:kern w:val="1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  <w:rPr>
        <w:rFonts w:eastAsia="Calibri" w:hint="default"/>
        <w:b/>
        <w:bCs/>
        <w:color w:val="00B050"/>
        <w:kern w:val="1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rFonts w:eastAsia="Calibri" w:hint="default"/>
        <w:b/>
        <w:bCs/>
        <w:color w:val="00B050"/>
        <w:kern w:val="1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  <w:rPr>
        <w:rFonts w:eastAsia="Calibri" w:hint="default"/>
        <w:b/>
        <w:bCs/>
        <w:color w:val="00B050"/>
        <w:kern w:val="1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rFonts w:eastAsia="Calibri" w:hint="default"/>
        <w:b/>
        <w:bCs/>
        <w:color w:val="00B050"/>
        <w:kern w:val="1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rFonts w:eastAsia="Calibri" w:hint="default"/>
        <w:b/>
        <w:bCs/>
        <w:color w:val="00B050"/>
        <w:kern w:val="1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eastAsia="Calibri" w:hint="default"/>
        <w:b/>
        <w:bCs/>
        <w:color w:val="00B050"/>
        <w:kern w:val="1"/>
      </w:rPr>
    </w:lvl>
  </w:abstractNum>
  <w:abstractNum w:abstractNumId="7" w15:restartNumberingAfterBreak="0">
    <w:nsid w:val="012768BF"/>
    <w:multiLevelType w:val="multilevel"/>
    <w:tmpl w:val="012768B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C5DAA"/>
    <w:multiLevelType w:val="multilevel"/>
    <w:tmpl w:val="02DC5DAA"/>
    <w:lvl w:ilvl="0">
      <w:start w:val="1"/>
      <w:numFmt w:val="lowerLetter"/>
      <w:lvlText w:val="%1)"/>
      <w:lvlJc w:val="left"/>
      <w:pPr>
        <w:ind w:left="168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404" w:hanging="360"/>
      </w:pPr>
    </w:lvl>
    <w:lvl w:ilvl="2">
      <w:start w:val="1"/>
      <w:numFmt w:val="lowerRoman"/>
      <w:lvlText w:val="%3."/>
      <w:lvlJc w:val="right"/>
      <w:pPr>
        <w:ind w:left="3124" w:hanging="180"/>
      </w:pPr>
    </w:lvl>
    <w:lvl w:ilvl="3">
      <w:start w:val="1"/>
      <w:numFmt w:val="decimal"/>
      <w:lvlText w:val="%4."/>
      <w:lvlJc w:val="left"/>
      <w:pPr>
        <w:ind w:left="3844" w:hanging="360"/>
      </w:pPr>
    </w:lvl>
    <w:lvl w:ilvl="4">
      <w:start w:val="1"/>
      <w:numFmt w:val="lowerLetter"/>
      <w:lvlText w:val="%5."/>
      <w:lvlJc w:val="left"/>
      <w:pPr>
        <w:ind w:left="4564" w:hanging="360"/>
      </w:pPr>
    </w:lvl>
    <w:lvl w:ilvl="5">
      <w:start w:val="1"/>
      <w:numFmt w:val="lowerRoman"/>
      <w:lvlText w:val="%6."/>
      <w:lvlJc w:val="right"/>
      <w:pPr>
        <w:ind w:left="5284" w:hanging="180"/>
      </w:pPr>
    </w:lvl>
    <w:lvl w:ilvl="6">
      <w:start w:val="1"/>
      <w:numFmt w:val="decimal"/>
      <w:lvlText w:val="%7."/>
      <w:lvlJc w:val="left"/>
      <w:pPr>
        <w:ind w:left="6004" w:hanging="360"/>
      </w:pPr>
    </w:lvl>
    <w:lvl w:ilvl="7">
      <w:start w:val="1"/>
      <w:numFmt w:val="lowerLetter"/>
      <w:lvlText w:val="%8."/>
      <w:lvlJc w:val="left"/>
      <w:pPr>
        <w:ind w:left="6724" w:hanging="360"/>
      </w:pPr>
    </w:lvl>
    <w:lvl w:ilvl="8">
      <w:start w:val="1"/>
      <w:numFmt w:val="lowerRoman"/>
      <w:lvlText w:val="%9."/>
      <w:lvlJc w:val="right"/>
      <w:pPr>
        <w:ind w:left="7444" w:hanging="180"/>
      </w:pPr>
    </w:lvl>
  </w:abstractNum>
  <w:abstractNum w:abstractNumId="9" w15:restartNumberingAfterBreak="0">
    <w:nsid w:val="0784097F"/>
    <w:multiLevelType w:val="multilevel"/>
    <w:tmpl w:val="1318C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A85379"/>
    <w:multiLevelType w:val="multilevel"/>
    <w:tmpl w:val="0FA85379"/>
    <w:lvl w:ilvl="0">
      <w:start w:val="1"/>
      <w:numFmt w:val="decimal"/>
      <w:lvlText w:val="%1."/>
      <w:lvlJc w:val="left"/>
      <w:pPr>
        <w:tabs>
          <w:tab w:val="left" w:pos="357"/>
        </w:tabs>
        <w:ind w:left="1077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E11533"/>
    <w:multiLevelType w:val="multilevel"/>
    <w:tmpl w:val="11E1153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8D712A"/>
    <w:multiLevelType w:val="multilevel"/>
    <w:tmpl w:val="198D7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F7B726D"/>
    <w:multiLevelType w:val="multilevel"/>
    <w:tmpl w:val="1F7B72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3F3AC4"/>
    <w:multiLevelType w:val="multilevel"/>
    <w:tmpl w:val="203F3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6061"/>
    <w:multiLevelType w:val="multilevel"/>
    <w:tmpl w:val="314560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4CEB"/>
    <w:multiLevelType w:val="multilevel"/>
    <w:tmpl w:val="A752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92743D"/>
    <w:multiLevelType w:val="multilevel"/>
    <w:tmpl w:val="4792743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607C"/>
    <w:multiLevelType w:val="multilevel"/>
    <w:tmpl w:val="4F246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582CA7"/>
    <w:multiLevelType w:val="multilevel"/>
    <w:tmpl w:val="A14A41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D78DF"/>
    <w:multiLevelType w:val="multilevel"/>
    <w:tmpl w:val="521D78D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C1120"/>
    <w:multiLevelType w:val="multilevel"/>
    <w:tmpl w:val="618C1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246"/>
    <w:multiLevelType w:val="multilevel"/>
    <w:tmpl w:val="A19082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6904BA"/>
    <w:multiLevelType w:val="multilevel"/>
    <w:tmpl w:val="6669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E1767B"/>
    <w:multiLevelType w:val="multilevel"/>
    <w:tmpl w:val="6BE176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160B25"/>
    <w:multiLevelType w:val="multilevel"/>
    <w:tmpl w:val="72160B2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20"/>
  </w:num>
  <w:num w:numId="9">
    <w:abstractNumId w:val="18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25"/>
  </w:num>
  <w:num w:numId="16">
    <w:abstractNumId w:val="17"/>
  </w:num>
  <w:num w:numId="17">
    <w:abstractNumId w:val="21"/>
  </w:num>
  <w:num w:numId="18">
    <w:abstractNumId w:val="1"/>
  </w:num>
  <w:num w:numId="19">
    <w:abstractNumId w:val="6"/>
  </w:num>
  <w:num w:numId="20">
    <w:abstractNumId w:val="8"/>
  </w:num>
  <w:num w:numId="21">
    <w:abstractNumId w:val="1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</w:rPr>
      </w:lvl>
    </w:lvlOverride>
  </w:num>
  <w:num w:numId="22">
    <w:abstractNumId w:val="19"/>
  </w:num>
  <w:num w:numId="23">
    <w:abstractNumId w:val="3"/>
  </w:num>
  <w:num w:numId="24">
    <w:abstractNumId w:val="9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1"/>
    <w:rsid w:val="00022F71"/>
    <w:rsid w:val="00043277"/>
    <w:rsid w:val="00045631"/>
    <w:rsid w:val="000671E4"/>
    <w:rsid w:val="000B4488"/>
    <w:rsid w:val="000C295E"/>
    <w:rsid w:val="00110268"/>
    <w:rsid w:val="0011510E"/>
    <w:rsid w:val="0012574A"/>
    <w:rsid w:val="0014573A"/>
    <w:rsid w:val="00176F8A"/>
    <w:rsid w:val="00186C4E"/>
    <w:rsid w:val="001D1079"/>
    <w:rsid w:val="001E3173"/>
    <w:rsid w:val="00203469"/>
    <w:rsid w:val="00203C04"/>
    <w:rsid w:val="0020738B"/>
    <w:rsid w:val="00210652"/>
    <w:rsid w:val="00214498"/>
    <w:rsid w:val="00234A60"/>
    <w:rsid w:val="00273A8E"/>
    <w:rsid w:val="002D7575"/>
    <w:rsid w:val="002E084D"/>
    <w:rsid w:val="002F28CF"/>
    <w:rsid w:val="002F3C08"/>
    <w:rsid w:val="0030125C"/>
    <w:rsid w:val="00305E75"/>
    <w:rsid w:val="0030751E"/>
    <w:rsid w:val="003245D3"/>
    <w:rsid w:val="00325C32"/>
    <w:rsid w:val="00326A1D"/>
    <w:rsid w:val="0033540F"/>
    <w:rsid w:val="0033788B"/>
    <w:rsid w:val="00362E91"/>
    <w:rsid w:val="00390703"/>
    <w:rsid w:val="003B750C"/>
    <w:rsid w:val="003E09BE"/>
    <w:rsid w:val="003E09D9"/>
    <w:rsid w:val="003F4B43"/>
    <w:rsid w:val="003F5D7B"/>
    <w:rsid w:val="004223EA"/>
    <w:rsid w:val="0043287A"/>
    <w:rsid w:val="00447C79"/>
    <w:rsid w:val="004E225E"/>
    <w:rsid w:val="004F195F"/>
    <w:rsid w:val="004F1EB0"/>
    <w:rsid w:val="00507509"/>
    <w:rsid w:val="00507B14"/>
    <w:rsid w:val="00524E9C"/>
    <w:rsid w:val="00526E3E"/>
    <w:rsid w:val="0056695A"/>
    <w:rsid w:val="005A2EB0"/>
    <w:rsid w:val="005B18EA"/>
    <w:rsid w:val="005B43A3"/>
    <w:rsid w:val="005D5C52"/>
    <w:rsid w:val="006265CC"/>
    <w:rsid w:val="00661812"/>
    <w:rsid w:val="006821B9"/>
    <w:rsid w:val="006D67FF"/>
    <w:rsid w:val="006E5EB1"/>
    <w:rsid w:val="00711524"/>
    <w:rsid w:val="00713931"/>
    <w:rsid w:val="007266B3"/>
    <w:rsid w:val="00732073"/>
    <w:rsid w:val="0074511B"/>
    <w:rsid w:val="007511DA"/>
    <w:rsid w:val="00790D0E"/>
    <w:rsid w:val="007C08BC"/>
    <w:rsid w:val="007F1578"/>
    <w:rsid w:val="00800608"/>
    <w:rsid w:val="00845DD4"/>
    <w:rsid w:val="008A2106"/>
    <w:rsid w:val="008A4F85"/>
    <w:rsid w:val="008C603E"/>
    <w:rsid w:val="008F67B4"/>
    <w:rsid w:val="009067D8"/>
    <w:rsid w:val="00910E22"/>
    <w:rsid w:val="0092621E"/>
    <w:rsid w:val="00941C59"/>
    <w:rsid w:val="00950944"/>
    <w:rsid w:val="0096187F"/>
    <w:rsid w:val="00973DD2"/>
    <w:rsid w:val="00974681"/>
    <w:rsid w:val="009C6DE2"/>
    <w:rsid w:val="009C7B87"/>
    <w:rsid w:val="009D3B0D"/>
    <w:rsid w:val="009E2712"/>
    <w:rsid w:val="009F6748"/>
    <w:rsid w:val="00A03AB5"/>
    <w:rsid w:val="00A61877"/>
    <w:rsid w:val="00A62CD5"/>
    <w:rsid w:val="00A73EE6"/>
    <w:rsid w:val="00A764CE"/>
    <w:rsid w:val="00A843D0"/>
    <w:rsid w:val="00A927CB"/>
    <w:rsid w:val="00A975DC"/>
    <w:rsid w:val="00AC414D"/>
    <w:rsid w:val="00AD1640"/>
    <w:rsid w:val="00AD290D"/>
    <w:rsid w:val="00B04F30"/>
    <w:rsid w:val="00B14CC9"/>
    <w:rsid w:val="00B25289"/>
    <w:rsid w:val="00B3798F"/>
    <w:rsid w:val="00B4641A"/>
    <w:rsid w:val="00B519AC"/>
    <w:rsid w:val="00BD0551"/>
    <w:rsid w:val="00C0657F"/>
    <w:rsid w:val="00C234B5"/>
    <w:rsid w:val="00C62F66"/>
    <w:rsid w:val="00C658FE"/>
    <w:rsid w:val="00C66B7D"/>
    <w:rsid w:val="00C869D6"/>
    <w:rsid w:val="00C87CEF"/>
    <w:rsid w:val="00C92BD2"/>
    <w:rsid w:val="00C931A3"/>
    <w:rsid w:val="00CC374D"/>
    <w:rsid w:val="00CD2C76"/>
    <w:rsid w:val="00CE180C"/>
    <w:rsid w:val="00CF6CA3"/>
    <w:rsid w:val="00D00296"/>
    <w:rsid w:val="00D03445"/>
    <w:rsid w:val="00D273F3"/>
    <w:rsid w:val="00D33DC8"/>
    <w:rsid w:val="00D35D4F"/>
    <w:rsid w:val="00D524AA"/>
    <w:rsid w:val="00D60849"/>
    <w:rsid w:val="00DA3723"/>
    <w:rsid w:val="00DB4A4A"/>
    <w:rsid w:val="00DB6A0C"/>
    <w:rsid w:val="00DC432C"/>
    <w:rsid w:val="00DD3E3F"/>
    <w:rsid w:val="00DE7B4C"/>
    <w:rsid w:val="00E207D9"/>
    <w:rsid w:val="00E310BE"/>
    <w:rsid w:val="00E31ADC"/>
    <w:rsid w:val="00E55CB6"/>
    <w:rsid w:val="00E71450"/>
    <w:rsid w:val="00E82E7C"/>
    <w:rsid w:val="00E91F67"/>
    <w:rsid w:val="00E928C1"/>
    <w:rsid w:val="00E934FF"/>
    <w:rsid w:val="00E97967"/>
    <w:rsid w:val="00EC46E8"/>
    <w:rsid w:val="00ED4DDD"/>
    <w:rsid w:val="00ED5D4D"/>
    <w:rsid w:val="00ED60E9"/>
    <w:rsid w:val="00EE7B12"/>
    <w:rsid w:val="00F00AAC"/>
    <w:rsid w:val="00F07A9A"/>
    <w:rsid w:val="00F24121"/>
    <w:rsid w:val="00F24468"/>
    <w:rsid w:val="00F328BC"/>
    <w:rsid w:val="00F338A3"/>
    <w:rsid w:val="00F41874"/>
    <w:rsid w:val="00F56D9C"/>
    <w:rsid w:val="00F6042C"/>
    <w:rsid w:val="00F65F92"/>
    <w:rsid w:val="00FE0520"/>
    <w:rsid w:val="00FE150B"/>
    <w:rsid w:val="00FE24F7"/>
    <w:rsid w:val="1ADF11A9"/>
    <w:rsid w:val="2B1B724C"/>
    <w:rsid w:val="32E918C3"/>
    <w:rsid w:val="580402F6"/>
    <w:rsid w:val="60D91FF3"/>
    <w:rsid w:val="61BC367C"/>
    <w:rsid w:val="6400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  <w15:docId w15:val="{E13D57CE-AA09-468F-94E8-CEEA00F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709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pPr>
      <w:spacing w:line="100" w:lineRule="atLeast"/>
    </w:pPr>
    <w:rPr>
      <w:kern w:val="24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before="240" w:after="120" w:line="100" w:lineRule="atLeast"/>
      <w:ind w:left="567" w:hanging="567"/>
      <w:jc w:val="both"/>
    </w:pPr>
    <w:rPr>
      <w:kern w:val="24"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BodyText21">
    <w:name w:val="Body Text 21"/>
    <w:basedOn w:val="Normalny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odo.radom@gmail.com-Bart&#322;omiej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4D65E-096C-465A-B961-0FEB478D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13</Pages>
  <Words>4098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Chrobotowicz</dc:creator>
  <cp:lastModifiedBy>Katarzyna Rychlicka - Jurczak</cp:lastModifiedBy>
  <cp:revision>14</cp:revision>
  <cp:lastPrinted>2025-08-21T09:01:00Z</cp:lastPrinted>
  <dcterms:created xsi:type="dcterms:W3CDTF">2025-04-28T05:59:00Z</dcterms:created>
  <dcterms:modified xsi:type="dcterms:W3CDTF">2025-08-21T09:01:00Z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078DB0941C0246FE844EDD5F79991F71_12</vt:lpwstr>
  </property>
</Properties>
</file>